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0E155" w14:textId="77777777" w:rsidR="00177DE6" w:rsidRPr="00823F28" w:rsidRDefault="00177DE6" w:rsidP="00A75E6A">
      <w:pPr>
        <w:jc w:val="center"/>
        <w:rPr>
          <w:rFonts w:cs="Arial"/>
          <w:b/>
          <w:sz w:val="32"/>
          <w:szCs w:val="32"/>
        </w:rPr>
      </w:pPr>
    </w:p>
    <w:p w14:paraId="24D8D442" w14:textId="76BC8B0C" w:rsidR="00693923" w:rsidRDefault="000F17A8" w:rsidP="00F74730">
      <w:pPr>
        <w:pStyle w:val="Heading1"/>
      </w:pPr>
      <w:r>
        <w:t xml:space="preserve">Aspers Good Causes </w:t>
      </w:r>
      <w:r w:rsidR="00F74730">
        <w:t xml:space="preserve">Fund 2024 </w:t>
      </w:r>
    </w:p>
    <w:p w14:paraId="7A22D0AC" w14:textId="009B67F9" w:rsidR="00F74730" w:rsidRPr="00F74730" w:rsidRDefault="00F74730" w:rsidP="00F74730">
      <w:pPr>
        <w:pStyle w:val="Heading1"/>
      </w:pPr>
      <w:r>
        <w:t>Grant</w:t>
      </w:r>
      <w:r w:rsidR="00693923">
        <w:t xml:space="preserve"> </w:t>
      </w:r>
      <w:r>
        <w:t>Application Form</w:t>
      </w:r>
    </w:p>
    <w:p w14:paraId="6B5479F4" w14:textId="59BFD28C" w:rsidR="001E5DB4" w:rsidRPr="00823F28" w:rsidRDefault="001E5DB4" w:rsidP="001E5DB4">
      <w:pPr>
        <w:pStyle w:val="BodyText"/>
        <w:rPr>
          <w:rFonts w:cs="Arial"/>
          <w:i w:val="0"/>
          <w:szCs w:val="24"/>
        </w:rPr>
      </w:pPr>
    </w:p>
    <w:p w14:paraId="51985B94" w14:textId="77777777" w:rsidR="000F17A8" w:rsidRDefault="000F17A8" w:rsidP="00177DE6">
      <w:r>
        <w:t xml:space="preserve">The Aspers Good Causes Fund grant programme is open to any not-for-profit organisation including voluntary, community and faith groups working in Newham that help residents create local communities that are safe, prosperous and healthy. The Good Causes Funds are available to help deliver a huge range of benefits from education, conservation and environmental activities to music, sport or cultural activities, like theatre, dance, arts or science. </w:t>
      </w:r>
    </w:p>
    <w:p w14:paraId="461476D0" w14:textId="77777777" w:rsidR="000F17A8" w:rsidRDefault="000F17A8" w:rsidP="00177DE6"/>
    <w:p w14:paraId="78996340" w14:textId="728DD43F" w:rsidR="00D04B61" w:rsidRDefault="000F17A8" w:rsidP="00177DE6">
      <w:r>
        <w:t>The total value of this year’s fund is set at £60,000 and administered in partnership with London Borough of Newham. Grants of up to £6,000 will be available per project. Please read the full guidance note available on the Council's grants website to make sure the grant is suitable for your organisation.</w:t>
      </w:r>
    </w:p>
    <w:p w14:paraId="345E9C2F" w14:textId="77777777" w:rsidR="000F17A8" w:rsidRPr="00823F28" w:rsidRDefault="000F17A8" w:rsidP="00177DE6">
      <w:pPr>
        <w:rPr>
          <w:rFonts w:cs="Arial"/>
          <w:b/>
          <w:i/>
          <w:szCs w:val="24"/>
        </w:rPr>
      </w:pPr>
    </w:p>
    <w:p w14:paraId="245D43E7" w14:textId="5ECA20D8" w:rsidR="009A1237" w:rsidRDefault="009A1237" w:rsidP="009A1237">
      <w:r>
        <w:t xml:space="preserve">* </w:t>
      </w:r>
      <w:r w:rsidR="00693923">
        <w:t>Required</w:t>
      </w:r>
    </w:p>
    <w:p w14:paraId="5C97E466" w14:textId="77777777" w:rsidR="00F74730" w:rsidRDefault="00F74730" w:rsidP="009A1237"/>
    <w:p w14:paraId="3B975343" w14:textId="21BC1B89" w:rsidR="009A1237" w:rsidRDefault="00F74730" w:rsidP="00F74730">
      <w:pPr>
        <w:pStyle w:val="Heading3"/>
      </w:pPr>
      <w:r>
        <w:t>Key information</w:t>
      </w:r>
    </w:p>
    <w:p w14:paraId="48792452" w14:textId="77777777" w:rsidR="00F74730" w:rsidRPr="00F74730" w:rsidRDefault="00F74730" w:rsidP="00F74730"/>
    <w:p w14:paraId="65E1F14A" w14:textId="77777777" w:rsidR="000F17A8" w:rsidRDefault="000F17A8" w:rsidP="000F17A8">
      <w:pPr>
        <w:pStyle w:val="ListParagraph"/>
        <w:numPr>
          <w:ilvl w:val="0"/>
          <w:numId w:val="14"/>
        </w:numPr>
      </w:pPr>
      <w:r>
        <w:t>The application form must be submitted by 11.00 pm on Sunday 22 Decembe</w:t>
      </w:r>
      <w:r>
        <w:t>r 2024</w:t>
      </w:r>
    </w:p>
    <w:p w14:paraId="2C8ABF64" w14:textId="77777777" w:rsidR="000F17A8" w:rsidRDefault="000F17A8" w:rsidP="000F17A8">
      <w:pPr>
        <w:pStyle w:val="ListParagraph"/>
        <w:numPr>
          <w:ilvl w:val="0"/>
          <w:numId w:val="14"/>
        </w:numPr>
      </w:pPr>
      <w:r>
        <w:t>Late or incomplete</w:t>
      </w:r>
      <w:r>
        <w:t xml:space="preserve"> forms will not be considered</w:t>
      </w:r>
    </w:p>
    <w:p w14:paraId="4D92C13C" w14:textId="77777777" w:rsidR="000F17A8" w:rsidRDefault="000F17A8" w:rsidP="000F17A8">
      <w:pPr>
        <w:pStyle w:val="ListParagraph"/>
        <w:numPr>
          <w:ilvl w:val="0"/>
          <w:numId w:val="14"/>
        </w:numPr>
      </w:pPr>
      <w:r>
        <w:t>Please read the guidance note befo</w:t>
      </w:r>
      <w:r>
        <w:t>re completing the application</w:t>
      </w:r>
    </w:p>
    <w:p w14:paraId="73B5D512" w14:textId="0579E950" w:rsidR="00F74730" w:rsidRDefault="000F17A8" w:rsidP="000F17A8">
      <w:pPr>
        <w:pStyle w:val="ListParagraph"/>
        <w:numPr>
          <w:ilvl w:val="0"/>
          <w:numId w:val="14"/>
        </w:numPr>
      </w:pPr>
      <w:r>
        <w:t xml:space="preserve">Please complete and return the form </w:t>
      </w:r>
      <w:hyperlink r:id="rId10" w:history="1">
        <w:r w:rsidRPr="00D46086">
          <w:rPr>
            <w:rStyle w:val="Hyperlink"/>
          </w:rPr>
          <w:t>goodcausesfund@newham.gov.uk</w:t>
        </w:r>
      </w:hyperlink>
      <w:r>
        <w:t xml:space="preserve">. </w:t>
      </w:r>
      <w:r>
        <w:t>This is the only email address that will monitored for submissions</w:t>
      </w:r>
      <w:r>
        <w:t>.</w:t>
      </w:r>
    </w:p>
    <w:p w14:paraId="7731845F" w14:textId="7A3D7FD0" w:rsidR="001E5DB4" w:rsidRDefault="00D04B61" w:rsidP="00D04B61">
      <w:pPr>
        <w:pStyle w:val="Heading2"/>
        <w:numPr>
          <w:ilvl w:val="0"/>
          <w:numId w:val="0"/>
        </w:numPr>
        <w:ind w:left="360" w:hanging="360"/>
        <w:rPr>
          <w:rFonts w:cs="Arial"/>
        </w:rPr>
      </w:pPr>
      <w:r w:rsidRPr="00113837">
        <w:rPr>
          <w:rFonts w:cs="Arial"/>
          <w:color w:val="152950"/>
        </w:rPr>
        <w:t>Section A: About your organisation</w:t>
      </w:r>
    </w:p>
    <w:p w14:paraId="3F6FB72C" w14:textId="3BD2F584" w:rsidR="000717BB" w:rsidRDefault="000717BB" w:rsidP="000717BB"/>
    <w:tbl>
      <w:tblPr>
        <w:tblStyle w:val="TableGrid"/>
        <w:tblW w:w="0" w:type="auto"/>
        <w:tblLook w:val="04A0" w:firstRow="1" w:lastRow="0" w:firstColumn="1" w:lastColumn="0" w:noHBand="0" w:noVBand="1"/>
      </w:tblPr>
      <w:tblGrid>
        <w:gridCol w:w="3114"/>
        <w:gridCol w:w="6517"/>
      </w:tblGrid>
      <w:tr w:rsidR="000717BB" w14:paraId="757D16E3" w14:textId="77777777" w:rsidTr="00E575D9">
        <w:tc>
          <w:tcPr>
            <w:tcW w:w="3114" w:type="dxa"/>
            <w:shd w:val="clear" w:color="auto" w:fill="DEEAF6" w:themeFill="accent1" w:themeFillTint="33"/>
          </w:tcPr>
          <w:p w14:paraId="14E950BF" w14:textId="773910E7" w:rsidR="000717BB" w:rsidRDefault="000717BB" w:rsidP="000717BB">
            <w:pPr>
              <w:pStyle w:val="ListParagraph"/>
              <w:numPr>
                <w:ilvl w:val="0"/>
                <w:numId w:val="6"/>
              </w:numPr>
            </w:pPr>
            <w:r>
              <w:t>Name of organisation:*</w:t>
            </w:r>
          </w:p>
        </w:tc>
        <w:tc>
          <w:tcPr>
            <w:tcW w:w="6517" w:type="dxa"/>
          </w:tcPr>
          <w:p w14:paraId="55CB5B5E" w14:textId="1E5D48D2" w:rsidR="000717BB" w:rsidRDefault="00113837" w:rsidP="000717BB">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r w:rsidR="00113837" w14:paraId="0A7FA720" w14:textId="77777777" w:rsidTr="00E575D9">
        <w:tc>
          <w:tcPr>
            <w:tcW w:w="3114" w:type="dxa"/>
            <w:shd w:val="clear" w:color="auto" w:fill="DEEAF6" w:themeFill="accent1" w:themeFillTint="33"/>
          </w:tcPr>
          <w:p w14:paraId="7B776E16" w14:textId="3025669D" w:rsidR="00113837" w:rsidRDefault="00113837" w:rsidP="000717BB">
            <w:pPr>
              <w:pStyle w:val="ListParagraph"/>
              <w:numPr>
                <w:ilvl w:val="0"/>
                <w:numId w:val="6"/>
              </w:numPr>
            </w:pPr>
            <w:r>
              <w:t>Name of project:*</w:t>
            </w:r>
          </w:p>
        </w:tc>
        <w:tc>
          <w:tcPr>
            <w:tcW w:w="6517" w:type="dxa"/>
          </w:tcPr>
          <w:p w14:paraId="2FC743C5" w14:textId="7BBF51E3" w:rsidR="00113837" w:rsidRDefault="00113837" w:rsidP="000717BB">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r w:rsidR="00113837" w14:paraId="2B366FA0" w14:textId="77777777" w:rsidTr="00E575D9">
        <w:tc>
          <w:tcPr>
            <w:tcW w:w="3114" w:type="dxa"/>
            <w:shd w:val="clear" w:color="auto" w:fill="DEEAF6" w:themeFill="accent1" w:themeFillTint="33"/>
          </w:tcPr>
          <w:p w14:paraId="10BEE260" w14:textId="4DFEE63D" w:rsidR="00113837" w:rsidRDefault="00113837" w:rsidP="000717BB">
            <w:pPr>
              <w:pStyle w:val="ListParagraph"/>
              <w:numPr>
                <w:ilvl w:val="0"/>
                <w:numId w:val="6"/>
              </w:numPr>
            </w:pPr>
            <w:r>
              <w:t>Full name of lead applicant:*</w:t>
            </w:r>
          </w:p>
        </w:tc>
        <w:tc>
          <w:tcPr>
            <w:tcW w:w="6517" w:type="dxa"/>
          </w:tcPr>
          <w:p w14:paraId="05FF38E5" w14:textId="75B57B1B" w:rsidR="00113837" w:rsidRDefault="00113837" w:rsidP="000717BB">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r w:rsidR="00113837" w14:paraId="79AD6ED1" w14:textId="77777777" w:rsidTr="00E575D9">
        <w:tc>
          <w:tcPr>
            <w:tcW w:w="3114" w:type="dxa"/>
            <w:shd w:val="clear" w:color="auto" w:fill="DEEAF6" w:themeFill="accent1" w:themeFillTint="33"/>
          </w:tcPr>
          <w:p w14:paraId="1BC5EC06" w14:textId="102352AB" w:rsidR="00113837" w:rsidRDefault="00F74730" w:rsidP="000717BB">
            <w:pPr>
              <w:pStyle w:val="ListParagraph"/>
              <w:numPr>
                <w:ilvl w:val="0"/>
                <w:numId w:val="6"/>
              </w:numPr>
            </w:pPr>
            <w:r>
              <w:t>Job title/</w:t>
            </w:r>
            <w:r w:rsidR="00113837">
              <w:t>position:*</w:t>
            </w:r>
          </w:p>
        </w:tc>
        <w:tc>
          <w:tcPr>
            <w:tcW w:w="6517" w:type="dxa"/>
          </w:tcPr>
          <w:p w14:paraId="12FC71FB" w14:textId="4E40AE92" w:rsidR="00113837" w:rsidRDefault="00113837" w:rsidP="000717BB">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r w:rsidR="00113837" w14:paraId="08089392" w14:textId="77777777" w:rsidTr="00E575D9">
        <w:tc>
          <w:tcPr>
            <w:tcW w:w="3114" w:type="dxa"/>
            <w:shd w:val="clear" w:color="auto" w:fill="DEEAF6" w:themeFill="accent1" w:themeFillTint="33"/>
          </w:tcPr>
          <w:p w14:paraId="5ED8387D" w14:textId="493321E8" w:rsidR="00113837" w:rsidRDefault="00113837" w:rsidP="000717BB">
            <w:pPr>
              <w:pStyle w:val="ListParagraph"/>
              <w:numPr>
                <w:ilvl w:val="0"/>
                <w:numId w:val="6"/>
              </w:numPr>
            </w:pPr>
            <w:r>
              <w:t>Organisation address:*</w:t>
            </w:r>
          </w:p>
        </w:tc>
        <w:tc>
          <w:tcPr>
            <w:tcW w:w="6517" w:type="dxa"/>
          </w:tcPr>
          <w:p w14:paraId="27FBF591" w14:textId="2276094F" w:rsidR="00113837" w:rsidRDefault="00113837" w:rsidP="000717BB">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r w:rsidR="00113837" w14:paraId="370CD5B2" w14:textId="77777777" w:rsidTr="00E575D9">
        <w:tc>
          <w:tcPr>
            <w:tcW w:w="3114" w:type="dxa"/>
            <w:shd w:val="clear" w:color="auto" w:fill="DEEAF6" w:themeFill="accent1" w:themeFillTint="33"/>
          </w:tcPr>
          <w:p w14:paraId="4B9D5E1F" w14:textId="5006A312" w:rsidR="00113837" w:rsidRDefault="00113837" w:rsidP="000717BB">
            <w:pPr>
              <w:pStyle w:val="ListParagraph"/>
              <w:numPr>
                <w:ilvl w:val="0"/>
                <w:numId w:val="6"/>
              </w:numPr>
            </w:pPr>
            <w:r>
              <w:t>Postcode:*</w:t>
            </w:r>
          </w:p>
        </w:tc>
        <w:tc>
          <w:tcPr>
            <w:tcW w:w="6517" w:type="dxa"/>
          </w:tcPr>
          <w:p w14:paraId="6F309D3B" w14:textId="254FCF40" w:rsidR="00113837" w:rsidRDefault="00113837" w:rsidP="000717BB">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r w:rsidR="00113837" w14:paraId="4EF07378" w14:textId="77777777" w:rsidTr="00E575D9">
        <w:tc>
          <w:tcPr>
            <w:tcW w:w="3114" w:type="dxa"/>
            <w:shd w:val="clear" w:color="auto" w:fill="DEEAF6" w:themeFill="accent1" w:themeFillTint="33"/>
          </w:tcPr>
          <w:p w14:paraId="194F77CF" w14:textId="798AAC64" w:rsidR="00113837" w:rsidRDefault="00113837" w:rsidP="000717BB">
            <w:pPr>
              <w:pStyle w:val="ListParagraph"/>
              <w:numPr>
                <w:ilvl w:val="0"/>
                <w:numId w:val="6"/>
              </w:numPr>
            </w:pPr>
            <w:r>
              <w:t>Email address:*</w:t>
            </w:r>
          </w:p>
        </w:tc>
        <w:tc>
          <w:tcPr>
            <w:tcW w:w="6517" w:type="dxa"/>
          </w:tcPr>
          <w:p w14:paraId="18B410AD" w14:textId="01CEA2E5" w:rsidR="00113837" w:rsidRDefault="00113837" w:rsidP="000717BB">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r w:rsidR="00113837" w14:paraId="5386671D" w14:textId="77777777" w:rsidTr="00E575D9">
        <w:tc>
          <w:tcPr>
            <w:tcW w:w="3114" w:type="dxa"/>
            <w:shd w:val="clear" w:color="auto" w:fill="DEEAF6" w:themeFill="accent1" w:themeFillTint="33"/>
          </w:tcPr>
          <w:p w14:paraId="7064470A" w14:textId="662EA132" w:rsidR="00113837" w:rsidRDefault="00113837" w:rsidP="000717BB">
            <w:pPr>
              <w:pStyle w:val="ListParagraph"/>
              <w:numPr>
                <w:ilvl w:val="0"/>
                <w:numId w:val="6"/>
              </w:numPr>
            </w:pPr>
            <w:r>
              <w:lastRenderedPageBreak/>
              <w:t>Phone number:*</w:t>
            </w:r>
          </w:p>
        </w:tc>
        <w:tc>
          <w:tcPr>
            <w:tcW w:w="6517" w:type="dxa"/>
          </w:tcPr>
          <w:p w14:paraId="5206375A" w14:textId="6F4BDA18" w:rsidR="00113837" w:rsidRDefault="00113837" w:rsidP="000717BB">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59D8B4EC" w14:textId="408CAD7F" w:rsidR="00E575D9" w:rsidRDefault="00E575D9" w:rsidP="00177DE6">
      <w:pPr>
        <w:rPr>
          <w:rFonts w:cs="Arial"/>
        </w:rPr>
      </w:pPr>
    </w:p>
    <w:p w14:paraId="4C854F92" w14:textId="77777777" w:rsidR="00440041" w:rsidRPr="00823F28" w:rsidRDefault="00440041" w:rsidP="00440041">
      <w:pPr>
        <w:rPr>
          <w:rFonts w:cs="Arial"/>
          <w:b/>
          <w:bCs/>
          <w:color w:val="006D70"/>
        </w:rPr>
      </w:pPr>
    </w:p>
    <w:tbl>
      <w:tblPr>
        <w:tblStyle w:val="TableGrid"/>
        <w:tblW w:w="0" w:type="auto"/>
        <w:tblLook w:val="04A0" w:firstRow="1" w:lastRow="0" w:firstColumn="1" w:lastColumn="0" w:noHBand="0" w:noVBand="1"/>
      </w:tblPr>
      <w:tblGrid>
        <w:gridCol w:w="9631"/>
      </w:tblGrid>
      <w:tr w:rsidR="00440041" w14:paraId="1246014E" w14:textId="77777777" w:rsidTr="001B7D5E">
        <w:tc>
          <w:tcPr>
            <w:tcW w:w="9631" w:type="dxa"/>
            <w:shd w:val="clear" w:color="auto" w:fill="DEEAF6" w:themeFill="accent1" w:themeFillTint="33"/>
          </w:tcPr>
          <w:p w14:paraId="314A8110" w14:textId="37479342" w:rsidR="00440041" w:rsidRDefault="00440041" w:rsidP="001B7D5E">
            <w:pPr>
              <w:pStyle w:val="ListParagraph"/>
              <w:numPr>
                <w:ilvl w:val="0"/>
                <w:numId w:val="6"/>
              </w:numPr>
            </w:pPr>
            <w:r>
              <w:t>Which Community Neighbourhood is your organisation located in?*</w:t>
            </w:r>
          </w:p>
        </w:tc>
      </w:tr>
      <w:tr w:rsidR="00440041" w:rsidRPr="00D04B61" w14:paraId="6889A917" w14:textId="77777777" w:rsidTr="001B7D5E">
        <w:tc>
          <w:tcPr>
            <w:tcW w:w="9631" w:type="dxa"/>
          </w:tcPr>
          <w:p w14:paraId="22ACD38C" w14:textId="0330271B" w:rsidR="00440041" w:rsidRDefault="00440041" w:rsidP="001B7D5E">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Beckon &amp; Royal Docks</w:t>
            </w:r>
          </w:p>
          <w:p w14:paraId="5B3C5CE7" w14:textId="264F2DB4" w:rsidR="00440041" w:rsidRDefault="00440041" w:rsidP="001B7D5E">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Custom House &amp; Canning Town</w:t>
            </w:r>
          </w:p>
          <w:p w14:paraId="35C4E8DA" w14:textId="4CC16EE3" w:rsidR="00440041" w:rsidRDefault="00440041" w:rsidP="001B7D5E">
            <w:pPr>
              <w:rPr>
                <w:rFonts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East Ham</w:t>
            </w:r>
          </w:p>
          <w:p w14:paraId="5E25D25A" w14:textId="230E67EE" w:rsidR="00440041" w:rsidRDefault="00440041" w:rsidP="001B7D5E">
            <w:pP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Forest Gate &amp; Maryland</w:t>
            </w:r>
          </w:p>
          <w:p w14:paraId="6C03BAC2" w14:textId="7482881E" w:rsidR="00440041" w:rsidRDefault="00440041" w:rsidP="001B7D5E">
            <w:pPr>
              <w:rPr>
                <w:rFonts w:cs="Arial"/>
              </w:rPr>
            </w:pPr>
            <w:r>
              <w:rPr>
                <w:rFonts w:cs="Arial"/>
              </w:rPr>
              <w:fldChar w:fldCharType="begin">
                <w:ffData>
                  <w:name w:val="Check5"/>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Green Street</w:t>
            </w:r>
          </w:p>
          <w:p w14:paraId="66208C2D" w14:textId="18AB3ED4" w:rsidR="00440041" w:rsidRDefault="00440041" w:rsidP="001B7D5E">
            <w:pPr>
              <w:rPr>
                <w:rFonts w:cs="Arial"/>
              </w:rPr>
            </w:pPr>
            <w:r>
              <w:rPr>
                <w:rFonts w:cs="Arial"/>
              </w:rPr>
              <w:fldChar w:fldCharType="begin">
                <w:ffData>
                  <w:name w:val="Check6"/>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Manor Park</w:t>
            </w:r>
          </w:p>
          <w:p w14:paraId="09AE832D" w14:textId="36206258" w:rsidR="00440041" w:rsidRDefault="00440041" w:rsidP="001B7D5E">
            <w:pPr>
              <w:rPr>
                <w:rFonts w:cs="Arial"/>
              </w:rPr>
            </w:pPr>
            <w:r>
              <w:rPr>
                <w:rFonts w:cs="Arial"/>
              </w:rPr>
              <w:fldChar w:fldCharType="begin">
                <w:ffData>
                  <w:name w:val="Check6"/>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Plaistow</w:t>
            </w:r>
          </w:p>
          <w:p w14:paraId="06EB0D3F" w14:textId="3C573CD6" w:rsidR="00440041" w:rsidRDefault="00440041" w:rsidP="001B7D5E">
            <w:pPr>
              <w:rPr>
                <w:rFonts w:cs="Arial"/>
              </w:rPr>
            </w:pPr>
            <w:r>
              <w:rPr>
                <w:rFonts w:cs="Arial"/>
              </w:rPr>
              <w:fldChar w:fldCharType="begin">
                <w:ffData>
                  <w:name w:val="Check6"/>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Stratford &amp; West Ham</w:t>
            </w:r>
          </w:p>
          <w:p w14:paraId="0267F0B3" w14:textId="77777777" w:rsidR="00440041" w:rsidRPr="00D04B61" w:rsidRDefault="00440041" w:rsidP="001B7D5E">
            <w:pPr>
              <w:rPr>
                <w:rFonts w:cs="Arial"/>
              </w:rPr>
            </w:pPr>
          </w:p>
        </w:tc>
      </w:tr>
    </w:tbl>
    <w:p w14:paraId="43930B6D" w14:textId="77777777" w:rsidR="00177DE6" w:rsidRPr="00823F28" w:rsidRDefault="00177DE6" w:rsidP="00177DE6">
      <w:pPr>
        <w:rPr>
          <w:rFonts w:cs="Arial"/>
        </w:rPr>
      </w:pPr>
    </w:p>
    <w:tbl>
      <w:tblPr>
        <w:tblStyle w:val="TableGrid"/>
        <w:tblW w:w="0" w:type="auto"/>
        <w:tblLook w:val="04A0" w:firstRow="1" w:lastRow="0" w:firstColumn="1" w:lastColumn="0" w:noHBand="0" w:noVBand="1"/>
      </w:tblPr>
      <w:tblGrid>
        <w:gridCol w:w="9631"/>
      </w:tblGrid>
      <w:tr w:rsidR="000717BB" w14:paraId="08EEAE42" w14:textId="77777777" w:rsidTr="00113837">
        <w:tc>
          <w:tcPr>
            <w:tcW w:w="9631" w:type="dxa"/>
            <w:shd w:val="clear" w:color="auto" w:fill="DEEAF6" w:themeFill="accent1" w:themeFillTint="33"/>
          </w:tcPr>
          <w:p w14:paraId="6D62F8C6" w14:textId="7E37815C" w:rsidR="000717BB" w:rsidRDefault="00F74730" w:rsidP="00113837">
            <w:pPr>
              <w:pStyle w:val="ListParagraph"/>
              <w:numPr>
                <w:ilvl w:val="0"/>
                <w:numId w:val="6"/>
              </w:numPr>
              <w:spacing w:line="240" w:lineRule="auto"/>
            </w:pPr>
            <w:r>
              <w:t>Briefly, tell us about the main activities your organisation undertakes</w:t>
            </w:r>
            <w:r w:rsidR="00440041">
              <w:t>*</w:t>
            </w:r>
          </w:p>
        </w:tc>
      </w:tr>
      <w:tr w:rsidR="000717BB" w14:paraId="5A9955CB" w14:textId="77777777" w:rsidTr="00676B85">
        <w:tc>
          <w:tcPr>
            <w:tcW w:w="9631" w:type="dxa"/>
          </w:tcPr>
          <w:p w14:paraId="479FDACA" w14:textId="590D54E6" w:rsidR="000717BB" w:rsidRPr="00D04B61" w:rsidRDefault="00F74730" w:rsidP="00113837">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691C53DD" w14:textId="77777777" w:rsidR="00F74730" w:rsidRPr="00823F28" w:rsidRDefault="00F74730" w:rsidP="00F74730">
      <w:pPr>
        <w:rPr>
          <w:rFonts w:cs="Arial"/>
        </w:rPr>
      </w:pPr>
    </w:p>
    <w:tbl>
      <w:tblPr>
        <w:tblStyle w:val="TableGrid"/>
        <w:tblW w:w="0" w:type="auto"/>
        <w:tblLook w:val="04A0" w:firstRow="1" w:lastRow="0" w:firstColumn="1" w:lastColumn="0" w:noHBand="0" w:noVBand="1"/>
      </w:tblPr>
      <w:tblGrid>
        <w:gridCol w:w="9631"/>
      </w:tblGrid>
      <w:tr w:rsidR="00F74730" w14:paraId="2E26BD1F" w14:textId="77777777" w:rsidTr="00EE1C82">
        <w:tc>
          <w:tcPr>
            <w:tcW w:w="9631" w:type="dxa"/>
            <w:shd w:val="clear" w:color="auto" w:fill="DEEAF6" w:themeFill="accent1" w:themeFillTint="33"/>
          </w:tcPr>
          <w:p w14:paraId="7ECA3380" w14:textId="6137719B" w:rsidR="00F74730" w:rsidRDefault="00F74730" w:rsidP="00EE1C82">
            <w:pPr>
              <w:pStyle w:val="ListParagraph"/>
              <w:numPr>
                <w:ilvl w:val="0"/>
                <w:numId w:val="6"/>
              </w:numPr>
              <w:spacing w:line="240" w:lineRule="auto"/>
            </w:pPr>
            <w:r>
              <w:t>How long has your organisation been actively delivering programmes in Newham?*</w:t>
            </w:r>
          </w:p>
        </w:tc>
      </w:tr>
      <w:tr w:rsidR="00F74730" w14:paraId="6B5DCC3A" w14:textId="77777777" w:rsidTr="00EE1C82">
        <w:tc>
          <w:tcPr>
            <w:tcW w:w="9631" w:type="dxa"/>
          </w:tcPr>
          <w:p w14:paraId="17532276" w14:textId="3B99C763" w:rsidR="00F74730" w:rsidRPr="00D04B61" w:rsidRDefault="00F74730" w:rsidP="00EE1C82">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0B1ACA2F" w14:textId="77777777" w:rsidR="00F74730" w:rsidRPr="00823F28" w:rsidRDefault="00F74730" w:rsidP="00F74730">
      <w:pPr>
        <w:rPr>
          <w:rFonts w:cs="Arial"/>
        </w:rPr>
      </w:pPr>
    </w:p>
    <w:tbl>
      <w:tblPr>
        <w:tblStyle w:val="TableGrid"/>
        <w:tblW w:w="0" w:type="auto"/>
        <w:tblLook w:val="04A0" w:firstRow="1" w:lastRow="0" w:firstColumn="1" w:lastColumn="0" w:noHBand="0" w:noVBand="1"/>
      </w:tblPr>
      <w:tblGrid>
        <w:gridCol w:w="9631"/>
      </w:tblGrid>
      <w:tr w:rsidR="00F74730" w14:paraId="14BAF240" w14:textId="77777777" w:rsidTr="00EE1C82">
        <w:tc>
          <w:tcPr>
            <w:tcW w:w="9631" w:type="dxa"/>
            <w:shd w:val="clear" w:color="auto" w:fill="DEEAF6" w:themeFill="accent1" w:themeFillTint="33"/>
          </w:tcPr>
          <w:p w14:paraId="1DCB20ED" w14:textId="326A9CE2" w:rsidR="00F74730" w:rsidRDefault="00F74730" w:rsidP="00EE1C82">
            <w:pPr>
              <w:pStyle w:val="ListParagraph"/>
              <w:numPr>
                <w:ilvl w:val="0"/>
                <w:numId w:val="6"/>
              </w:numPr>
              <w:spacing w:line="240" w:lineRule="auto"/>
            </w:pPr>
            <w:r>
              <w:t>What was the organisational income for the last accounting period?</w:t>
            </w:r>
            <w:r w:rsidR="00440041">
              <w:t>*</w:t>
            </w:r>
            <w:r>
              <w:t xml:space="preserve"> If you are unsure, an estimate figure is fine.</w:t>
            </w:r>
          </w:p>
        </w:tc>
      </w:tr>
      <w:tr w:rsidR="00F74730" w14:paraId="1D47975F" w14:textId="77777777" w:rsidTr="00EE1C82">
        <w:tc>
          <w:tcPr>
            <w:tcW w:w="9631" w:type="dxa"/>
          </w:tcPr>
          <w:p w14:paraId="62EC4608" w14:textId="5BDA0FBA" w:rsidR="00F74730" w:rsidRPr="00D04B61" w:rsidRDefault="006F494C" w:rsidP="00EE1C82">
            <w:pPr>
              <w:spacing w:line="360" w:lineRule="auto"/>
              <w:rPr>
                <w:rFonts w:cs="Arial"/>
              </w:rPr>
            </w:pPr>
            <w:r>
              <w:rPr>
                <w:rFonts w:cs="Arial"/>
              </w:rPr>
              <w:t xml:space="preserve">£ </w:t>
            </w: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17D8896A" w14:textId="77777777" w:rsidR="00F74730" w:rsidRPr="00823F28" w:rsidRDefault="00F74730" w:rsidP="00177DE6">
      <w:pPr>
        <w:rPr>
          <w:rFonts w:cs="Arial"/>
          <w:b/>
          <w:bCs/>
          <w:color w:val="006D70"/>
        </w:rPr>
      </w:pPr>
    </w:p>
    <w:tbl>
      <w:tblPr>
        <w:tblStyle w:val="TableGrid"/>
        <w:tblW w:w="0" w:type="auto"/>
        <w:tblLook w:val="04A0" w:firstRow="1" w:lastRow="0" w:firstColumn="1" w:lastColumn="0" w:noHBand="0" w:noVBand="1"/>
      </w:tblPr>
      <w:tblGrid>
        <w:gridCol w:w="9631"/>
      </w:tblGrid>
      <w:tr w:rsidR="000717BB" w14:paraId="260B99B1" w14:textId="77777777" w:rsidTr="00113837">
        <w:tc>
          <w:tcPr>
            <w:tcW w:w="9631" w:type="dxa"/>
            <w:shd w:val="clear" w:color="auto" w:fill="DEEAF6" w:themeFill="accent1" w:themeFillTint="33"/>
          </w:tcPr>
          <w:p w14:paraId="2640FBE0" w14:textId="4513CB95" w:rsidR="000717BB" w:rsidRDefault="00F74730" w:rsidP="00113837">
            <w:pPr>
              <w:pStyle w:val="ListParagraph"/>
              <w:numPr>
                <w:ilvl w:val="0"/>
                <w:numId w:val="6"/>
              </w:numPr>
            </w:pPr>
            <w:r>
              <w:t>What is your organisational structure</w:t>
            </w:r>
            <w:r w:rsidR="000717BB">
              <w:t>?*</w:t>
            </w:r>
          </w:p>
        </w:tc>
      </w:tr>
      <w:tr w:rsidR="000717BB" w:rsidRPr="00D04B61" w14:paraId="32F3B234" w14:textId="77777777" w:rsidTr="00D870FB">
        <w:tc>
          <w:tcPr>
            <w:tcW w:w="9631" w:type="dxa"/>
          </w:tcPr>
          <w:p w14:paraId="2613E28F" w14:textId="73E75514" w:rsidR="000717BB" w:rsidRDefault="000717BB" w:rsidP="00F74730">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w:t>
            </w:r>
            <w:r w:rsidR="00F74730">
              <w:rPr>
                <w:rFonts w:cs="Arial"/>
              </w:rPr>
              <w:t>Registered charity</w:t>
            </w:r>
          </w:p>
          <w:p w14:paraId="63E757D2" w14:textId="3E64987C" w:rsidR="000717BB" w:rsidRDefault="000717BB" w:rsidP="00F74730">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w:t>
            </w:r>
            <w:r w:rsidR="00F74730">
              <w:rPr>
                <w:rFonts w:cs="Arial"/>
              </w:rPr>
              <w:t>Informal community group</w:t>
            </w:r>
          </w:p>
          <w:p w14:paraId="3D210541" w14:textId="6649F505" w:rsidR="000717BB" w:rsidRDefault="000717BB" w:rsidP="00F74730">
            <w:pPr>
              <w:rPr>
                <w:rFonts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w:t>
            </w:r>
            <w:r w:rsidR="00F74730">
              <w:rPr>
                <w:rFonts w:cs="Arial"/>
              </w:rPr>
              <w:t>School</w:t>
            </w:r>
          </w:p>
          <w:p w14:paraId="36D37305" w14:textId="54EB9524" w:rsidR="000717BB" w:rsidRDefault="000717BB" w:rsidP="00F74730">
            <w:pP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w:t>
            </w:r>
            <w:r w:rsidR="00F74730">
              <w:rPr>
                <w:rFonts w:cs="Arial"/>
              </w:rPr>
              <w:t>Constituted group</w:t>
            </w:r>
          </w:p>
          <w:p w14:paraId="68F04993" w14:textId="02FBB934" w:rsidR="000717BB" w:rsidRDefault="000717BB" w:rsidP="00F74730">
            <w:pPr>
              <w:rPr>
                <w:rFonts w:cs="Arial"/>
              </w:rPr>
            </w:pPr>
            <w:r>
              <w:rPr>
                <w:rFonts w:cs="Arial"/>
              </w:rPr>
              <w:fldChar w:fldCharType="begin">
                <w:ffData>
                  <w:name w:val="Check5"/>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w:t>
            </w:r>
            <w:r w:rsidR="00F74730">
              <w:rPr>
                <w:rFonts w:cs="Arial"/>
              </w:rPr>
              <w:t>Incorporated organisation</w:t>
            </w:r>
          </w:p>
          <w:p w14:paraId="3B766519" w14:textId="776BEA92" w:rsidR="000717BB" w:rsidRDefault="000717BB" w:rsidP="00F74730">
            <w:pPr>
              <w:rPr>
                <w:rFonts w:cs="Arial"/>
              </w:rPr>
            </w:pPr>
            <w:r>
              <w:rPr>
                <w:rFonts w:cs="Arial"/>
              </w:rPr>
              <w:fldChar w:fldCharType="begin">
                <w:ffData>
                  <w:name w:val="Check6"/>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w:t>
            </w:r>
            <w:r w:rsidR="00F74730">
              <w:rPr>
                <w:rFonts w:cs="Arial"/>
              </w:rPr>
              <w:t>Place of worship</w:t>
            </w:r>
          </w:p>
          <w:p w14:paraId="2973B58C" w14:textId="57F2009C" w:rsidR="00F74730" w:rsidRDefault="00F74730" w:rsidP="00F74730">
            <w:pPr>
              <w:rPr>
                <w:rFonts w:cs="Arial"/>
              </w:rPr>
            </w:pPr>
            <w:r>
              <w:rPr>
                <w:rFonts w:cs="Arial"/>
              </w:rPr>
              <w:lastRenderedPageBreak/>
              <w:fldChar w:fldCharType="begin">
                <w:ffData>
                  <w:name w:val="Check6"/>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Social or community enterprise (e.g. CIC)</w:t>
            </w:r>
          </w:p>
          <w:p w14:paraId="4109E06E" w14:textId="3F116AAF" w:rsidR="00F74730" w:rsidRPr="00D04B61" w:rsidRDefault="00F74730" w:rsidP="00F74730">
            <w:pPr>
              <w:rPr>
                <w:rFonts w:cs="Arial"/>
              </w:rPr>
            </w:pPr>
            <w:r>
              <w:rPr>
                <w:rFonts w:cs="Arial"/>
              </w:rPr>
              <w:fldChar w:fldCharType="begin">
                <w:ffData>
                  <w:name w:val="Check6"/>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Other</w:t>
            </w:r>
          </w:p>
        </w:tc>
      </w:tr>
    </w:tbl>
    <w:p w14:paraId="5B789CE8" w14:textId="3D285B6E" w:rsidR="000717BB" w:rsidRDefault="000717BB" w:rsidP="001E5DB4">
      <w:pPr>
        <w:tabs>
          <w:tab w:val="num" w:pos="-720"/>
          <w:tab w:val="num" w:pos="180"/>
        </w:tabs>
        <w:ind w:right="1077"/>
        <w:rPr>
          <w:rFonts w:cs="Arial"/>
          <w:b/>
          <w:szCs w:val="24"/>
        </w:rPr>
      </w:pPr>
    </w:p>
    <w:tbl>
      <w:tblPr>
        <w:tblStyle w:val="TableGrid"/>
        <w:tblW w:w="0" w:type="auto"/>
        <w:tblLook w:val="04A0" w:firstRow="1" w:lastRow="0" w:firstColumn="1" w:lastColumn="0" w:noHBand="0" w:noVBand="1"/>
      </w:tblPr>
      <w:tblGrid>
        <w:gridCol w:w="9631"/>
      </w:tblGrid>
      <w:tr w:rsidR="00113837" w14:paraId="245FEB59" w14:textId="77777777" w:rsidTr="002C78C9">
        <w:tc>
          <w:tcPr>
            <w:tcW w:w="9631" w:type="dxa"/>
            <w:shd w:val="clear" w:color="auto" w:fill="DEEAF6" w:themeFill="accent1" w:themeFillTint="33"/>
          </w:tcPr>
          <w:p w14:paraId="5D8076F1" w14:textId="4787DAC7" w:rsidR="00113837" w:rsidRDefault="00F74730" w:rsidP="002C78C9">
            <w:pPr>
              <w:pStyle w:val="ListParagraph"/>
              <w:numPr>
                <w:ilvl w:val="0"/>
                <w:numId w:val="6"/>
              </w:numPr>
            </w:pPr>
            <w:r>
              <w:t>Charity number</w:t>
            </w:r>
          </w:p>
        </w:tc>
      </w:tr>
      <w:tr w:rsidR="00113837" w:rsidRPr="00D04B61" w14:paraId="07977515" w14:textId="77777777" w:rsidTr="002C78C9">
        <w:tc>
          <w:tcPr>
            <w:tcW w:w="9631" w:type="dxa"/>
          </w:tcPr>
          <w:p w14:paraId="02440C45" w14:textId="0E4A75C2" w:rsidR="00113837" w:rsidRPr="00D04B61" w:rsidRDefault="00113837" w:rsidP="002C78C9">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0FE6790E" w14:textId="77777777" w:rsidR="00F74730" w:rsidRDefault="00F74730" w:rsidP="00F74730">
      <w:pPr>
        <w:tabs>
          <w:tab w:val="num" w:pos="-720"/>
          <w:tab w:val="num" w:pos="180"/>
        </w:tabs>
        <w:ind w:right="1077"/>
        <w:rPr>
          <w:rFonts w:cs="Arial"/>
          <w:b/>
          <w:szCs w:val="24"/>
        </w:rPr>
      </w:pPr>
    </w:p>
    <w:tbl>
      <w:tblPr>
        <w:tblStyle w:val="TableGrid"/>
        <w:tblW w:w="0" w:type="auto"/>
        <w:tblLook w:val="04A0" w:firstRow="1" w:lastRow="0" w:firstColumn="1" w:lastColumn="0" w:noHBand="0" w:noVBand="1"/>
      </w:tblPr>
      <w:tblGrid>
        <w:gridCol w:w="9631"/>
      </w:tblGrid>
      <w:tr w:rsidR="00F74730" w14:paraId="0D31162F" w14:textId="77777777" w:rsidTr="00EE1C82">
        <w:tc>
          <w:tcPr>
            <w:tcW w:w="9631" w:type="dxa"/>
            <w:shd w:val="clear" w:color="auto" w:fill="DEEAF6" w:themeFill="accent1" w:themeFillTint="33"/>
          </w:tcPr>
          <w:p w14:paraId="17BEC8FB" w14:textId="6FCF9EDC" w:rsidR="00F74730" w:rsidRDefault="00F74730" w:rsidP="00EE1C82">
            <w:pPr>
              <w:pStyle w:val="ListParagraph"/>
              <w:numPr>
                <w:ilvl w:val="0"/>
                <w:numId w:val="6"/>
              </w:numPr>
            </w:pPr>
            <w:r>
              <w:t>Registration number</w:t>
            </w:r>
          </w:p>
        </w:tc>
      </w:tr>
      <w:tr w:rsidR="00F74730" w:rsidRPr="00D04B61" w14:paraId="6452877C" w14:textId="77777777" w:rsidTr="00EE1C82">
        <w:tc>
          <w:tcPr>
            <w:tcW w:w="9631" w:type="dxa"/>
          </w:tcPr>
          <w:p w14:paraId="2F2CCA1D" w14:textId="77777777" w:rsidR="00F74730" w:rsidRPr="00D04B61" w:rsidRDefault="00F74730" w:rsidP="00EE1C82">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0881AE96" w14:textId="77777777" w:rsidR="00F74730" w:rsidRDefault="00F74730" w:rsidP="00F74730">
      <w:pPr>
        <w:tabs>
          <w:tab w:val="num" w:pos="-720"/>
          <w:tab w:val="num" w:pos="180"/>
        </w:tabs>
        <w:ind w:right="1077"/>
        <w:rPr>
          <w:rFonts w:cs="Arial"/>
          <w:b/>
          <w:szCs w:val="24"/>
        </w:rPr>
      </w:pPr>
    </w:p>
    <w:tbl>
      <w:tblPr>
        <w:tblStyle w:val="TableGrid"/>
        <w:tblW w:w="0" w:type="auto"/>
        <w:tblLook w:val="04A0" w:firstRow="1" w:lastRow="0" w:firstColumn="1" w:lastColumn="0" w:noHBand="0" w:noVBand="1"/>
      </w:tblPr>
      <w:tblGrid>
        <w:gridCol w:w="9631"/>
      </w:tblGrid>
      <w:tr w:rsidR="00F74730" w14:paraId="6DE347C5" w14:textId="77777777" w:rsidTr="00EE1C82">
        <w:tc>
          <w:tcPr>
            <w:tcW w:w="9631" w:type="dxa"/>
            <w:shd w:val="clear" w:color="auto" w:fill="DEEAF6" w:themeFill="accent1" w:themeFillTint="33"/>
          </w:tcPr>
          <w:p w14:paraId="72136A56" w14:textId="4CB17BFE" w:rsidR="00F74730" w:rsidRDefault="00F74730" w:rsidP="00EE1C82">
            <w:pPr>
              <w:pStyle w:val="ListParagraph"/>
              <w:numPr>
                <w:ilvl w:val="0"/>
                <w:numId w:val="6"/>
              </w:numPr>
            </w:pPr>
            <w:r>
              <w:t>Do you have volunteers supporting your organisation?*</w:t>
            </w:r>
          </w:p>
        </w:tc>
      </w:tr>
      <w:tr w:rsidR="00F74730" w:rsidRPr="00D04B61" w14:paraId="546970A0" w14:textId="77777777" w:rsidTr="00EE1C82">
        <w:tc>
          <w:tcPr>
            <w:tcW w:w="9631" w:type="dxa"/>
          </w:tcPr>
          <w:p w14:paraId="2B9787CC" w14:textId="77777777" w:rsidR="00F74730" w:rsidRDefault="00F74730" w:rsidP="00F74730">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Yes</w:t>
            </w:r>
          </w:p>
          <w:p w14:paraId="2D23F969" w14:textId="77777777" w:rsidR="00F74730" w:rsidRDefault="00F74730" w:rsidP="00F74730">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No</w:t>
            </w:r>
          </w:p>
          <w:p w14:paraId="43454B60" w14:textId="3335AC69" w:rsidR="00F74730" w:rsidRPr="00D04B61" w:rsidRDefault="00F74730" w:rsidP="00F74730">
            <w:pPr>
              <w:rPr>
                <w:rFonts w:cs="Arial"/>
              </w:rPr>
            </w:pPr>
          </w:p>
        </w:tc>
      </w:tr>
    </w:tbl>
    <w:p w14:paraId="3C9E73F8" w14:textId="77777777" w:rsidR="00F74730" w:rsidRDefault="00F74730" w:rsidP="001E5DB4">
      <w:pPr>
        <w:tabs>
          <w:tab w:val="num" w:pos="-720"/>
          <w:tab w:val="num" w:pos="180"/>
        </w:tabs>
        <w:ind w:right="1077"/>
        <w:rPr>
          <w:rFonts w:cs="Arial"/>
          <w:b/>
          <w:szCs w:val="24"/>
        </w:rPr>
      </w:pPr>
    </w:p>
    <w:tbl>
      <w:tblPr>
        <w:tblStyle w:val="TableGrid"/>
        <w:tblW w:w="0" w:type="auto"/>
        <w:tblLook w:val="04A0" w:firstRow="1" w:lastRow="0" w:firstColumn="1" w:lastColumn="0" w:noHBand="0" w:noVBand="1"/>
      </w:tblPr>
      <w:tblGrid>
        <w:gridCol w:w="9631"/>
      </w:tblGrid>
      <w:tr w:rsidR="00113837" w14:paraId="7B05503B" w14:textId="77777777" w:rsidTr="00185CA4">
        <w:tc>
          <w:tcPr>
            <w:tcW w:w="9631" w:type="dxa"/>
            <w:shd w:val="clear" w:color="auto" w:fill="DEEAF6" w:themeFill="accent1" w:themeFillTint="33"/>
          </w:tcPr>
          <w:p w14:paraId="13DC0700" w14:textId="4D2CD9EF" w:rsidR="00113837" w:rsidRDefault="00F74730" w:rsidP="00185CA4">
            <w:pPr>
              <w:pStyle w:val="ListParagraph"/>
              <w:numPr>
                <w:ilvl w:val="0"/>
                <w:numId w:val="6"/>
              </w:numPr>
            </w:pPr>
            <w:r>
              <w:t>How many?</w:t>
            </w:r>
            <w:r w:rsidR="00113837">
              <w:t>*</w:t>
            </w:r>
          </w:p>
        </w:tc>
      </w:tr>
      <w:tr w:rsidR="00113837" w:rsidRPr="00D04B61" w14:paraId="6248B4D3" w14:textId="77777777" w:rsidTr="006F494C">
        <w:trPr>
          <w:trHeight w:val="770"/>
        </w:trPr>
        <w:tc>
          <w:tcPr>
            <w:tcW w:w="9631" w:type="dxa"/>
          </w:tcPr>
          <w:p w14:paraId="15E3E158" w14:textId="77777777" w:rsidR="00113837" w:rsidRPr="00D04B61" w:rsidRDefault="00113837" w:rsidP="00185CA4">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2C83C0DF" w14:textId="77777777" w:rsidR="00F74730" w:rsidRDefault="00F74730" w:rsidP="00F74730">
      <w:pPr>
        <w:tabs>
          <w:tab w:val="num" w:pos="-720"/>
          <w:tab w:val="num" w:pos="180"/>
        </w:tabs>
        <w:ind w:right="1077"/>
        <w:rPr>
          <w:rFonts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tblGrid>
      <w:tr w:rsidR="00F74730" w14:paraId="4CED82EA" w14:textId="77777777" w:rsidTr="006F494C">
        <w:tc>
          <w:tcPr>
            <w:tcW w:w="9631" w:type="dxa"/>
            <w:shd w:val="clear" w:color="auto" w:fill="auto"/>
          </w:tcPr>
          <w:p w14:paraId="558AE7DA" w14:textId="42251D53" w:rsidR="00F74730" w:rsidRDefault="00F74730" w:rsidP="00EE1C82">
            <w:pPr>
              <w:pStyle w:val="ListParagraph"/>
              <w:numPr>
                <w:ilvl w:val="0"/>
                <w:numId w:val="6"/>
              </w:numPr>
            </w:pPr>
            <w:r>
              <w:t>We can provide support with:</w:t>
            </w:r>
          </w:p>
        </w:tc>
      </w:tr>
      <w:tr w:rsidR="00F74730" w:rsidRPr="00D04B61" w14:paraId="58FF6563" w14:textId="77777777" w:rsidTr="006F494C">
        <w:trPr>
          <w:trHeight w:val="2114"/>
        </w:trPr>
        <w:tc>
          <w:tcPr>
            <w:tcW w:w="9631" w:type="dxa"/>
            <w:shd w:val="clear" w:color="auto" w:fill="auto"/>
          </w:tcPr>
          <w:p w14:paraId="77F9C5A0" w14:textId="77777777" w:rsidR="00F74730" w:rsidRPr="00F74730" w:rsidRDefault="00F74730" w:rsidP="00F74730">
            <w:pPr>
              <w:pStyle w:val="ListParagraph"/>
              <w:numPr>
                <w:ilvl w:val="0"/>
                <w:numId w:val="15"/>
              </w:numPr>
            </w:pPr>
            <w:r w:rsidRPr="00F74730">
              <w:t>Supporting your current volunteers</w:t>
            </w:r>
          </w:p>
          <w:p w14:paraId="441F8449" w14:textId="77777777" w:rsidR="00F74730" w:rsidRPr="00F74730" w:rsidRDefault="00F74730" w:rsidP="00F74730">
            <w:pPr>
              <w:pStyle w:val="ListParagraph"/>
              <w:numPr>
                <w:ilvl w:val="0"/>
                <w:numId w:val="15"/>
              </w:numPr>
            </w:pPr>
            <w:r w:rsidRPr="00F74730">
              <w:t>Recruiting new volunteers</w:t>
            </w:r>
          </w:p>
          <w:p w14:paraId="0822B36C" w14:textId="77777777" w:rsidR="00F74730" w:rsidRPr="00F74730" w:rsidRDefault="00F74730" w:rsidP="00F74730">
            <w:pPr>
              <w:pStyle w:val="ListParagraph"/>
              <w:numPr>
                <w:ilvl w:val="0"/>
                <w:numId w:val="15"/>
              </w:numPr>
            </w:pPr>
            <w:r w:rsidRPr="00F74730">
              <w:t>Helping your current opportunities and programmes</w:t>
            </w:r>
          </w:p>
          <w:p w14:paraId="3649F3FA" w14:textId="77777777" w:rsidR="00F74730" w:rsidRPr="00F74730" w:rsidRDefault="00F74730" w:rsidP="00F74730">
            <w:pPr>
              <w:pStyle w:val="ListParagraph"/>
              <w:numPr>
                <w:ilvl w:val="0"/>
                <w:numId w:val="15"/>
              </w:numPr>
            </w:pPr>
            <w:r w:rsidRPr="00F74730">
              <w:t>Accessing the Council’s Free Volunteer Management System</w:t>
            </w:r>
          </w:p>
          <w:p w14:paraId="4E218B12" w14:textId="3BD52C42" w:rsidR="00F74730" w:rsidRDefault="00F74730" w:rsidP="00F74730">
            <w:pPr>
              <w:rPr>
                <w:rFonts w:eastAsiaTheme="minorHAnsi"/>
              </w:rPr>
            </w:pPr>
            <w:r>
              <w:rPr>
                <w:rFonts w:eastAsiaTheme="minorHAnsi"/>
              </w:rPr>
              <w:t>If you would like volunteer support, please contact</w:t>
            </w:r>
            <w:r w:rsidR="00440041">
              <w:rPr>
                <w:rFonts w:eastAsiaTheme="minorHAnsi"/>
              </w:rPr>
              <w:t xml:space="preserve"> </w:t>
            </w:r>
            <w:hyperlink r:id="rId11" w:history="1">
              <w:r w:rsidRPr="00440041">
                <w:rPr>
                  <w:rFonts w:eastAsiaTheme="minorHAnsi"/>
                  <w:color w:val="4472C4" w:themeColor="accent5"/>
                  <w:u w:val="single"/>
                </w:rPr>
                <w:t>volunteers@newham.</w:t>
              </w:r>
              <w:r w:rsidRPr="00440041">
                <w:rPr>
                  <w:rFonts w:eastAsiaTheme="minorHAnsi"/>
                  <w:color w:val="4472C4" w:themeColor="accent5"/>
                </w:rPr>
                <w:t>g</w:t>
              </w:r>
              <w:r w:rsidRPr="00440041">
                <w:rPr>
                  <w:rFonts w:eastAsiaTheme="minorHAnsi"/>
                  <w:color w:val="4472C4" w:themeColor="accent5"/>
                  <w:u w:val="single"/>
                </w:rPr>
                <w:t>ov.uk</w:t>
              </w:r>
            </w:hyperlink>
          </w:p>
          <w:p w14:paraId="4EC43A5A" w14:textId="24E2C38F" w:rsidR="00F74730" w:rsidRPr="00D04B61" w:rsidRDefault="00F74730" w:rsidP="00EE1C82">
            <w:pPr>
              <w:spacing w:line="360" w:lineRule="auto"/>
              <w:rPr>
                <w:rFonts w:cs="Arial"/>
              </w:rPr>
            </w:pPr>
          </w:p>
        </w:tc>
      </w:tr>
    </w:tbl>
    <w:p w14:paraId="3F8C9EEF" w14:textId="0ECE06B6" w:rsidR="00E575D9" w:rsidRDefault="00E575D9">
      <w:pPr>
        <w:spacing w:after="160" w:line="259" w:lineRule="auto"/>
        <w:rPr>
          <w:rFonts w:cs="Arial"/>
          <w:b/>
          <w:szCs w:val="24"/>
        </w:rPr>
      </w:pPr>
      <w:r>
        <w:rPr>
          <w:rFonts w:cs="Arial"/>
          <w:b/>
          <w:szCs w:val="24"/>
        </w:rPr>
        <w:br w:type="page"/>
      </w:r>
    </w:p>
    <w:p w14:paraId="015780A8" w14:textId="77777777" w:rsidR="000717BB" w:rsidRDefault="000717BB" w:rsidP="001E5DB4">
      <w:pPr>
        <w:tabs>
          <w:tab w:val="num" w:pos="-720"/>
          <w:tab w:val="num" w:pos="180"/>
        </w:tabs>
        <w:ind w:right="1077"/>
        <w:rPr>
          <w:rFonts w:cs="Arial"/>
          <w:b/>
          <w:szCs w:val="24"/>
        </w:rPr>
      </w:pPr>
    </w:p>
    <w:p w14:paraId="22C78F38" w14:textId="5CCE190E" w:rsidR="00113837" w:rsidRDefault="00113837" w:rsidP="001E5DB4">
      <w:pPr>
        <w:tabs>
          <w:tab w:val="num" w:pos="-720"/>
          <w:tab w:val="num" w:pos="180"/>
        </w:tabs>
        <w:ind w:right="1077"/>
        <w:rPr>
          <w:rFonts w:cs="Arial"/>
          <w:b/>
          <w:szCs w:val="24"/>
        </w:rPr>
      </w:pPr>
    </w:p>
    <w:p w14:paraId="46C8F623" w14:textId="04B7A39C" w:rsidR="00113837" w:rsidRDefault="00113837" w:rsidP="00113837">
      <w:pPr>
        <w:pStyle w:val="Heading1"/>
      </w:pPr>
      <w:r w:rsidRPr="50C5FE2A">
        <w:t>Section B: About your project idea</w:t>
      </w:r>
    </w:p>
    <w:p w14:paraId="140C5232" w14:textId="77777777" w:rsidR="00AA4D23" w:rsidRPr="00AA4D23" w:rsidRDefault="00AA4D23" w:rsidP="00AA4D23"/>
    <w:tbl>
      <w:tblPr>
        <w:tblStyle w:val="TableGrid"/>
        <w:tblW w:w="0" w:type="auto"/>
        <w:tblLook w:val="04A0" w:firstRow="1" w:lastRow="0" w:firstColumn="1" w:lastColumn="0" w:noHBand="0" w:noVBand="1"/>
      </w:tblPr>
      <w:tblGrid>
        <w:gridCol w:w="9631"/>
      </w:tblGrid>
      <w:tr w:rsidR="00AA4D23" w14:paraId="72B36453" w14:textId="77777777" w:rsidTr="00646AF5">
        <w:tc>
          <w:tcPr>
            <w:tcW w:w="9631" w:type="dxa"/>
            <w:shd w:val="clear" w:color="auto" w:fill="DEEAF6" w:themeFill="accent1" w:themeFillTint="33"/>
          </w:tcPr>
          <w:p w14:paraId="1ADEDC3A" w14:textId="1D0D21A0" w:rsidR="00AA4D23" w:rsidRDefault="00440041" w:rsidP="00646AF5">
            <w:pPr>
              <w:pStyle w:val="ListParagraph"/>
              <w:numPr>
                <w:ilvl w:val="0"/>
                <w:numId w:val="6"/>
              </w:numPr>
            </w:pPr>
            <w:r>
              <w:t>Please summarise your</w:t>
            </w:r>
            <w:r w:rsidR="006F494C">
              <w:t xml:space="preserve"> project in 100 words* (</w:t>
            </w:r>
            <w:r>
              <w:t>Highlight the key aspects of your project</w:t>
            </w:r>
            <w:r w:rsidR="006F494C">
              <w:t>)</w:t>
            </w:r>
          </w:p>
        </w:tc>
      </w:tr>
      <w:tr w:rsidR="00AA4D23" w:rsidRPr="00D04B61" w14:paraId="54275A14" w14:textId="77777777" w:rsidTr="0098781D">
        <w:trPr>
          <w:trHeight w:val="2120"/>
        </w:trPr>
        <w:tc>
          <w:tcPr>
            <w:tcW w:w="9631" w:type="dxa"/>
          </w:tcPr>
          <w:p w14:paraId="671CBA63" w14:textId="77777777" w:rsidR="00AA4D23" w:rsidRPr="00D04B61" w:rsidRDefault="00AA4D23" w:rsidP="00646AF5">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661BAB12" w14:textId="77777777" w:rsidR="0098781D" w:rsidRPr="00823F28" w:rsidRDefault="0098781D" w:rsidP="0098781D">
      <w:pPr>
        <w:rPr>
          <w:rFonts w:cs="Arial"/>
          <w:b/>
          <w:bCs/>
          <w:color w:val="006D70"/>
        </w:rPr>
      </w:pPr>
    </w:p>
    <w:tbl>
      <w:tblPr>
        <w:tblStyle w:val="TableGrid"/>
        <w:tblW w:w="0" w:type="auto"/>
        <w:tblLook w:val="04A0" w:firstRow="1" w:lastRow="0" w:firstColumn="1" w:lastColumn="0" w:noHBand="0" w:noVBand="1"/>
      </w:tblPr>
      <w:tblGrid>
        <w:gridCol w:w="9631"/>
      </w:tblGrid>
      <w:tr w:rsidR="0098781D" w14:paraId="6D2272AA" w14:textId="77777777" w:rsidTr="00646AF5">
        <w:tc>
          <w:tcPr>
            <w:tcW w:w="9631" w:type="dxa"/>
            <w:shd w:val="clear" w:color="auto" w:fill="DEEAF6" w:themeFill="accent1" w:themeFillTint="33"/>
          </w:tcPr>
          <w:p w14:paraId="4E7EAF93" w14:textId="3EE67B55" w:rsidR="0098781D" w:rsidRDefault="006F494C" w:rsidP="00646AF5">
            <w:pPr>
              <w:pStyle w:val="ListParagraph"/>
              <w:numPr>
                <w:ilvl w:val="0"/>
                <w:numId w:val="6"/>
              </w:numPr>
            </w:pPr>
            <w:r>
              <w:t xml:space="preserve">Which </w:t>
            </w:r>
            <w:r w:rsidRPr="006F494C">
              <w:rPr>
                <w:u w:val="single"/>
              </w:rPr>
              <w:t>one</w:t>
            </w:r>
            <w:r>
              <w:t xml:space="preserve"> of the following themes does your project focus on?</w:t>
            </w:r>
          </w:p>
        </w:tc>
      </w:tr>
      <w:tr w:rsidR="0098781D" w:rsidRPr="00D04B61" w14:paraId="1CC5ABC2" w14:textId="77777777" w:rsidTr="00646AF5">
        <w:tc>
          <w:tcPr>
            <w:tcW w:w="9631" w:type="dxa"/>
          </w:tcPr>
          <w:p w14:paraId="2A10290D" w14:textId="5A1B7AD1" w:rsidR="0098781D" w:rsidRPr="0098781D" w:rsidRDefault="0098781D" w:rsidP="0098781D">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w:t>
            </w:r>
            <w:r w:rsidR="006F494C">
              <w:rPr>
                <w:rFonts w:cs="Arial"/>
              </w:rPr>
              <w:t>Children and young people</w:t>
            </w:r>
          </w:p>
          <w:p w14:paraId="49039025" w14:textId="2C2FF02A" w:rsidR="0098781D" w:rsidRPr="0098781D" w:rsidRDefault="0098781D" w:rsidP="0098781D">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w:t>
            </w:r>
            <w:r w:rsidR="006F494C">
              <w:rPr>
                <w:rFonts w:cs="Arial"/>
              </w:rPr>
              <w:t>Health and wellbeing</w:t>
            </w:r>
          </w:p>
          <w:p w14:paraId="28BDACAA" w14:textId="61C9142B" w:rsidR="0098781D" w:rsidRPr="0098781D" w:rsidRDefault="0098781D" w:rsidP="0098781D">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w:t>
            </w:r>
            <w:r w:rsidR="006F494C">
              <w:rPr>
                <w:rFonts w:cs="Arial"/>
              </w:rPr>
              <w:t>Safety and security</w:t>
            </w:r>
          </w:p>
          <w:p w14:paraId="0F95CBB4" w14:textId="54175608" w:rsidR="0098781D" w:rsidRPr="0098781D" w:rsidRDefault="0098781D" w:rsidP="0098781D">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w:t>
            </w:r>
            <w:r w:rsidR="006F494C">
              <w:rPr>
                <w:rFonts w:cs="Arial"/>
              </w:rPr>
              <w:t>Participation and democracy</w:t>
            </w:r>
          </w:p>
          <w:p w14:paraId="00B478FC" w14:textId="2F5F7B3C" w:rsidR="0098781D" w:rsidRPr="0098781D" w:rsidRDefault="0098781D" w:rsidP="0098781D">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w:t>
            </w:r>
            <w:r w:rsidR="006F494C">
              <w:rPr>
                <w:rFonts w:cs="Arial"/>
              </w:rPr>
              <w:t>Neighbourhoods and environment</w:t>
            </w:r>
          </w:p>
          <w:p w14:paraId="2519DAD6" w14:textId="77777777" w:rsidR="006F494C" w:rsidRDefault="0098781D" w:rsidP="006F494C">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w:t>
            </w:r>
            <w:r w:rsidR="006F494C">
              <w:rPr>
                <w:rFonts w:cs="Arial"/>
              </w:rPr>
              <w:t>Money and financial stability</w:t>
            </w:r>
          </w:p>
          <w:p w14:paraId="0CC5D694" w14:textId="6E03DBF3" w:rsidR="0098781D" w:rsidRPr="00D04B61" w:rsidRDefault="0098781D" w:rsidP="006F494C">
            <w:pPr>
              <w:rPr>
                <w:rFonts w:cs="Arial"/>
              </w:rPr>
            </w:pPr>
            <w:r w:rsidRPr="0098781D">
              <w:rPr>
                <w:rFonts w:cs="Arial"/>
              </w:rPr>
              <w:t xml:space="preserve">  </w:t>
            </w:r>
          </w:p>
        </w:tc>
      </w:tr>
    </w:tbl>
    <w:p w14:paraId="5461083A" w14:textId="22BC14DC" w:rsidR="00113837" w:rsidRDefault="00113837" w:rsidP="0098781D"/>
    <w:tbl>
      <w:tblPr>
        <w:tblStyle w:val="TableGrid"/>
        <w:tblW w:w="0" w:type="auto"/>
        <w:tblLook w:val="04A0" w:firstRow="1" w:lastRow="0" w:firstColumn="1" w:lastColumn="0" w:noHBand="0" w:noVBand="1"/>
      </w:tblPr>
      <w:tblGrid>
        <w:gridCol w:w="9631"/>
      </w:tblGrid>
      <w:tr w:rsidR="0098781D" w14:paraId="3A5030E7" w14:textId="77777777" w:rsidTr="004A074E">
        <w:tc>
          <w:tcPr>
            <w:tcW w:w="9631" w:type="dxa"/>
            <w:shd w:val="clear" w:color="auto" w:fill="DEEAF6" w:themeFill="accent1" w:themeFillTint="33"/>
          </w:tcPr>
          <w:p w14:paraId="2AFCAB9B" w14:textId="0BE4442F" w:rsidR="0098781D" w:rsidRDefault="006F494C" w:rsidP="004A074E">
            <w:pPr>
              <w:pStyle w:val="ListParagraph"/>
              <w:numPr>
                <w:ilvl w:val="0"/>
                <w:numId w:val="6"/>
              </w:numPr>
            </w:pPr>
            <w:r>
              <w:t>What are the main activities you will deliver which will help meet your project aim?</w:t>
            </w:r>
            <w:r w:rsidR="0098781D" w:rsidRPr="0098781D">
              <w:t>*</w:t>
            </w:r>
            <w:r>
              <w:t xml:space="preserve"> </w:t>
            </w:r>
          </w:p>
        </w:tc>
      </w:tr>
      <w:tr w:rsidR="0098781D" w:rsidRPr="00D04B61" w14:paraId="4FA95AFD" w14:textId="77777777" w:rsidTr="004A074E">
        <w:trPr>
          <w:trHeight w:val="2120"/>
        </w:trPr>
        <w:tc>
          <w:tcPr>
            <w:tcW w:w="9631" w:type="dxa"/>
          </w:tcPr>
          <w:p w14:paraId="3170CE5C" w14:textId="77777777" w:rsidR="0098781D" w:rsidRPr="00D04B61" w:rsidRDefault="0098781D" w:rsidP="004A074E">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2479067A" w14:textId="5B413306" w:rsidR="0098781D" w:rsidRDefault="0098781D" w:rsidP="0098781D"/>
    <w:p w14:paraId="6F4F4F68" w14:textId="50A64E01" w:rsidR="006F494C" w:rsidRDefault="006F494C" w:rsidP="0098781D"/>
    <w:p w14:paraId="170B54B5" w14:textId="28BD5D27" w:rsidR="006F494C" w:rsidRDefault="006F494C" w:rsidP="0098781D"/>
    <w:p w14:paraId="03AB59E5" w14:textId="5FA4468F" w:rsidR="006F494C" w:rsidRDefault="006F494C" w:rsidP="0098781D"/>
    <w:p w14:paraId="3C33C7C6" w14:textId="2983B905" w:rsidR="006F494C" w:rsidRDefault="006F494C" w:rsidP="0098781D"/>
    <w:p w14:paraId="3D5DB03C" w14:textId="4E3EC935" w:rsidR="006F494C" w:rsidRDefault="006F494C" w:rsidP="0098781D"/>
    <w:p w14:paraId="59B9E72B" w14:textId="4BE6528F" w:rsidR="006F494C" w:rsidRDefault="006F494C" w:rsidP="0098781D"/>
    <w:p w14:paraId="5DFA0E0A" w14:textId="77777777" w:rsidR="006F494C" w:rsidRDefault="006F494C" w:rsidP="0098781D"/>
    <w:p w14:paraId="0207BE9A" w14:textId="77777777" w:rsidR="006F494C" w:rsidRDefault="006F494C" w:rsidP="006F494C"/>
    <w:tbl>
      <w:tblPr>
        <w:tblStyle w:val="TableGrid"/>
        <w:tblW w:w="0" w:type="auto"/>
        <w:tblLook w:val="04A0" w:firstRow="1" w:lastRow="0" w:firstColumn="1" w:lastColumn="0" w:noHBand="0" w:noVBand="1"/>
      </w:tblPr>
      <w:tblGrid>
        <w:gridCol w:w="9631"/>
      </w:tblGrid>
      <w:tr w:rsidR="006F494C" w14:paraId="5582569E" w14:textId="77777777" w:rsidTr="00EE1C82">
        <w:tc>
          <w:tcPr>
            <w:tcW w:w="9631" w:type="dxa"/>
            <w:shd w:val="clear" w:color="auto" w:fill="DEEAF6" w:themeFill="accent1" w:themeFillTint="33"/>
          </w:tcPr>
          <w:p w14:paraId="7E27BCC9" w14:textId="7B1FB82A" w:rsidR="006F494C" w:rsidRDefault="006F494C" w:rsidP="00EE1C82">
            <w:pPr>
              <w:pStyle w:val="ListParagraph"/>
              <w:numPr>
                <w:ilvl w:val="0"/>
                <w:numId w:val="6"/>
              </w:numPr>
            </w:pPr>
            <w:r>
              <w:t>How will your project benefit residents of Newham?</w:t>
            </w:r>
            <w:r w:rsidRPr="0098781D">
              <w:t>*</w:t>
            </w:r>
            <w:r>
              <w:t xml:space="preserve"> </w:t>
            </w:r>
          </w:p>
        </w:tc>
      </w:tr>
      <w:tr w:rsidR="006F494C" w:rsidRPr="00D04B61" w14:paraId="6CBC69DC" w14:textId="77777777" w:rsidTr="00EE1C82">
        <w:trPr>
          <w:trHeight w:val="2120"/>
        </w:trPr>
        <w:tc>
          <w:tcPr>
            <w:tcW w:w="9631" w:type="dxa"/>
          </w:tcPr>
          <w:p w14:paraId="0441D606" w14:textId="77777777" w:rsidR="006F494C" w:rsidRPr="00D04B61" w:rsidRDefault="006F494C" w:rsidP="00EE1C82">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622BE2BF" w14:textId="77777777" w:rsidR="0098781D" w:rsidRDefault="0098781D" w:rsidP="0098781D"/>
    <w:tbl>
      <w:tblPr>
        <w:tblStyle w:val="TableGrid"/>
        <w:tblW w:w="0" w:type="auto"/>
        <w:tblLook w:val="04A0" w:firstRow="1" w:lastRow="0" w:firstColumn="1" w:lastColumn="0" w:noHBand="0" w:noVBand="1"/>
      </w:tblPr>
      <w:tblGrid>
        <w:gridCol w:w="9631"/>
      </w:tblGrid>
      <w:tr w:rsidR="0098781D" w14:paraId="0C2B71B2" w14:textId="77777777" w:rsidTr="00CF63AF">
        <w:tc>
          <w:tcPr>
            <w:tcW w:w="9631" w:type="dxa"/>
            <w:shd w:val="clear" w:color="auto" w:fill="DEEAF6" w:themeFill="accent1" w:themeFillTint="33"/>
          </w:tcPr>
          <w:p w14:paraId="651FB339" w14:textId="74A26130" w:rsidR="0098781D" w:rsidRDefault="0098781D" w:rsidP="0098781D">
            <w:pPr>
              <w:pStyle w:val="ListParagraph"/>
              <w:numPr>
                <w:ilvl w:val="0"/>
                <w:numId w:val="6"/>
              </w:numPr>
            </w:pPr>
            <w:r>
              <w:t>How many people will benefit from taking part in this project?*</w:t>
            </w:r>
            <w:r>
              <w:br/>
            </w:r>
            <w:r w:rsidR="006F494C">
              <w:t>You can also include information such as groups, whether they live in Newham, any special characteristics or social conditions, etc</w:t>
            </w:r>
            <w:r w:rsidR="000F17A8">
              <w:t>.</w:t>
            </w:r>
          </w:p>
        </w:tc>
      </w:tr>
      <w:tr w:rsidR="0098781D" w:rsidRPr="00D04B61" w14:paraId="3E5444D5" w14:textId="77777777" w:rsidTr="00CF63AF">
        <w:trPr>
          <w:trHeight w:val="2120"/>
        </w:trPr>
        <w:tc>
          <w:tcPr>
            <w:tcW w:w="9631" w:type="dxa"/>
          </w:tcPr>
          <w:p w14:paraId="79B560EC" w14:textId="77777777" w:rsidR="0098781D" w:rsidRPr="00D04B61" w:rsidRDefault="0098781D" w:rsidP="00CF63AF">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6D47D042" w14:textId="1B8491E5" w:rsidR="0098781D" w:rsidRDefault="0098781D" w:rsidP="0098781D"/>
    <w:tbl>
      <w:tblPr>
        <w:tblStyle w:val="TableGrid"/>
        <w:tblW w:w="0" w:type="auto"/>
        <w:tblLook w:val="04A0" w:firstRow="1" w:lastRow="0" w:firstColumn="1" w:lastColumn="0" w:noHBand="0" w:noVBand="1"/>
      </w:tblPr>
      <w:tblGrid>
        <w:gridCol w:w="9631"/>
      </w:tblGrid>
      <w:tr w:rsidR="0098781D" w14:paraId="0E23DECE" w14:textId="77777777" w:rsidTr="00BD52B1">
        <w:tc>
          <w:tcPr>
            <w:tcW w:w="9631" w:type="dxa"/>
            <w:shd w:val="clear" w:color="auto" w:fill="DEEAF6" w:themeFill="accent1" w:themeFillTint="33"/>
          </w:tcPr>
          <w:p w14:paraId="0355D047" w14:textId="2A059A04" w:rsidR="0098781D" w:rsidRDefault="0098781D" w:rsidP="00BD52B1">
            <w:pPr>
              <w:pStyle w:val="ListParagraph"/>
              <w:numPr>
                <w:ilvl w:val="0"/>
                <w:numId w:val="6"/>
              </w:numPr>
            </w:pPr>
            <w:r w:rsidRPr="0098781D">
              <w:t>Please provide a Start and Finish date for your project*</w:t>
            </w:r>
            <w:r w:rsidR="006F494C">
              <w:t xml:space="preserve"> (How many sessions will you deliver? How long is each session? Any plans to carry on after the funding finishes?</w:t>
            </w:r>
            <w:r w:rsidR="00440041">
              <w:t>)</w:t>
            </w:r>
          </w:p>
        </w:tc>
      </w:tr>
      <w:tr w:rsidR="0098781D" w:rsidRPr="00D04B61" w14:paraId="2A295568" w14:textId="77777777" w:rsidTr="0098781D">
        <w:trPr>
          <w:trHeight w:val="632"/>
        </w:trPr>
        <w:tc>
          <w:tcPr>
            <w:tcW w:w="9631" w:type="dxa"/>
          </w:tcPr>
          <w:p w14:paraId="1127425B" w14:textId="77777777" w:rsidR="0098781D" w:rsidRPr="00D04B61" w:rsidRDefault="0098781D" w:rsidP="00BD52B1">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47DDC945" w14:textId="44D2F637" w:rsidR="0098781D" w:rsidRDefault="0098781D" w:rsidP="0098781D"/>
    <w:p w14:paraId="7EC421FC" w14:textId="77777777" w:rsidR="00E575D9" w:rsidRDefault="00E575D9" w:rsidP="0098781D">
      <w:pPr>
        <w:pStyle w:val="Heading1"/>
      </w:pPr>
    </w:p>
    <w:p w14:paraId="6D2522DC" w14:textId="77777777" w:rsidR="006F494C" w:rsidRDefault="006F494C">
      <w:pPr>
        <w:spacing w:after="160" w:line="259" w:lineRule="auto"/>
        <w:rPr>
          <w:b/>
          <w:color w:val="152950"/>
          <w:sz w:val="48"/>
        </w:rPr>
      </w:pPr>
      <w:r>
        <w:br w:type="page"/>
      </w:r>
    </w:p>
    <w:p w14:paraId="67558164" w14:textId="461D4D23" w:rsidR="0098781D" w:rsidRDefault="0098781D" w:rsidP="0098781D">
      <w:pPr>
        <w:pStyle w:val="Heading1"/>
      </w:pPr>
      <w:r w:rsidRPr="50C5FE2A">
        <w:lastRenderedPageBreak/>
        <w:t>Section C: Project Finances</w:t>
      </w:r>
    </w:p>
    <w:p w14:paraId="02A411D0" w14:textId="77777777" w:rsidR="0098781D" w:rsidRPr="0098781D" w:rsidRDefault="0098781D" w:rsidP="0098781D"/>
    <w:tbl>
      <w:tblPr>
        <w:tblStyle w:val="TableGrid"/>
        <w:tblW w:w="0" w:type="auto"/>
        <w:tblLook w:val="04A0" w:firstRow="1" w:lastRow="0" w:firstColumn="1" w:lastColumn="0" w:noHBand="0" w:noVBand="1"/>
      </w:tblPr>
      <w:tblGrid>
        <w:gridCol w:w="9631"/>
      </w:tblGrid>
      <w:tr w:rsidR="0098781D" w14:paraId="45431F96" w14:textId="77777777" w:rsidTr="009627A6">
        <w:tc>
          <w:tcPr>
            <w:tcW w:w="9631" w:type="dxa"/>
            <w:shd w:val="clear" w:color="auto" w:fill="DEEAF6" w:themeFill="accent1" w:themeFillTint="33"/>
          </w:tcPr>
          <w:p w14:paraId="4185CE2B" w14:textId="68CA5DDD" w:rsidR="0098781D" w:rsidRDefault="0098781D" w:rsidP="009627A6">
            <w:pPr>
              <w:pStyle w:val="ListParagraph"/>
              <w:numPr>
                <w:ilvl w:val="0"/>
                <w:numId w:val="6"/>
              </w:numPr>
            </w:pPr>
            <w:r w:rsidRPr="0098781D">
              <w:t>How much are you applying for?*</w:t>
            </w:r>
          </w:p>
        </w:tc>
      </w:tr>
      <w:tr w:rsidR="0098781D" w:rsidRPr="00D04B61" w14:paraId="47679941" w14:textId="77777777" w:rsidTr="009627A6">
        <w:trPr>
          <w:trHeight w:val="632"/>
        </w:trPr>
        <w:tc>
          <w:tcPr>
            <w:tcW w:w="9631" w:type="dxa"/>
          </w:tcPr>
          <w:p w14:paraId="3B1FA0C6" w14:textId="63D7D878" w:rsidR="0098781D" w:rsidRPr="00D04B61" w:rsidRDefault="0098781D" w:rsidP="009627A6">
            <w:pPr>
              <w:spacing w:line="360" w:lineRule="auto"/>
              <w:rPr>
                <w:rFonts w:cs="Arial"/>
              </w:rPr>
            </w:pPr>
            <w:r>
              <w:rPr>
                <w:rFonts w:cs="Arial"/>
              </w:rPr>
              <w:t xml:space="preserve">£ </w:t>
            </w: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6C3C7B5D" w14:textId="77777777" w:rsidR="0098781D" w:rsidRPr="0098781D" w:rsidRDefault="0098781D" w:rsidP="0098781D"/>
    <w:tbl>
      <w:tblPr>
        <w:tblStyle w:val="TableGrid"/>
        <w:tblW w:w="0" w:type="auto"/>
        <w:tblLook w:val="04A0" w:firstRow="1" w:lastRow="0" w:firstColumn="1" w:lastColumn="0" w:noHBand="0" w:noVBand="1"/>
      </w:tblPr>
      <w:tblGrid>
        <w:gridCol w:w="9631"/>
      </w:tblGrid>
      <w:tr w:rsidR="0098781D" w14:paraId="6336BAE3" w14:textId="77777777" w:rsidTr="00740EE8">
        <w:tc>
          <w:tcPr>
            <w:tcW w:w="9631" w:type="dxa"/>
            <w:shd w:val="clear" w:color="auto" w:fill="DEEAF6" w:themeFill="accent1" w:themeFillTint="33"/>
          </w:tcPr>
          <w:p w14:paraId="4660B82F" w14:textId="046DB868" w:rsidR="0098781D" w:rsidRDefault="0098781D" w:rsidP="00740EE8">
            <w:pPr>
              <w:pStyle w:val="ListParagraph"/>
              <w:numPr>
                <w:ilvl w:val="0"/>
                <w:numId w:val="6"/>
              </w:numPr>
            </w:pPr>
            <w:r w:rsidRPr="0098781D">
              <w:t xml:space="preserve">Please provide a </w:t>
            </w:r>
            <w:r w:rsidRPr="006F494C">
              <w:t>breakdown</w:t>
            </w:r>
            <w:r w:rsidRPr="0098781D">
              <w:t xml:space="preserve"> of the total cost for the project you are applying for</w:t>
            </w:r>
            <w:r w:rsidR="00440041">
              <w:t xml:space="preserve"> from </w:t>
            </w:r>
            <w:r w:rsidR="001D1583">
              <w:t xml:space="preserve">Aspers Good Causes </w:t>
            </w:r>
            <w:proofErr w:type="gramStart"/>
            <w:r w:rsidR="00440041">
              <w:t>Fund.</w:t>
            </w:r>
            <w:r w:rsidRPr="0098781D">
              <w:t>*</w:t>
            </w:r>
            <w:proofErr w:type="gramEnd"/>
          </w:p>
          <w:p w14:paraId="47CECA61" w14:textId="0219BE82" w:rsidR="006F494C" w:rsidRDefault="006F494C" w:rsidP="006F494C">
            <w:pPr>
              <w:pStyle w:val="ListParagraph"/>
              <w:ind w:left="360"/>
            </w:pPr>
            <w:r w:rsidRPr="006F494C">
              <w:rPr>
                <w:b/>
                <w:bCs/>
              </w:rPr>
              <w:t>Provide details of planned expenditure</w:t>
            </w:r>
            <w:r>
              <w:t xml:space="preserve"> (item, cost, total)</w:t>
            </w:r>
          </w:p>
        </w:tc>
      </w:tr>
      <w:tr w:rsidR="0098781D" w:rsidRPr="00D04B61" w14:paraId="03D8CC73" w14:textId="77777777" w:rsidTr="006F494C">
        <w:trPr>
          <w:trHeight w:val="2457"/>
        </w:trPr>
        <w:tc>
          <w:tcPr>
            <w:tcW w:w="9631" w:type="dxa"/>
          </w:tcPr>
          <w:p w14:paraId="45AC7387" w14:textId="504C18CC" w:rsidR="0098781D" w:rsidRPr="00D04B61" w:rsidRDefault="0098781D" w:rsidP="00740EE8">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51750A04" w14:textId="77777777" w:rsidR="006F494C" w:rsidRPr="0098781D" w:rsidRDefault="006F494C" w:rsidP="006F494C"/>
    <w:tbl>
      <w:tblPr>
        <w:tblStyle w:val="TableGrid"/>
        <w:tblW w:w="0" w:type="auto"/>
        <w:tblLook w:val="04A0" w:firstRow="1" w:lastRow="0" w:firstColumn="1" w:lastColumn="0" w:noHBand="0" w:noVBand="1"/>
      </w:tblPr>
      <w:tblGrid>
        <w:gridCol w:w="9631"/>
      </w:tblGrid>
      <w:tr w:rsidR="006F494C" w14:paraId="66420A31" w14:textId="77777777" w:rsidTr="00EE1C82">
        <w:tc>
          <w:tcPr>
            <w:tcW w:w="9631" w:type="dxa"/>
            <w:shd w:val="clear" w:color="auto" w:fill="DEEAF6" w:themeFill="accent1" w:themeFillTint="33"/>
          </w:tcPr>
          <w:p w14:paraId="3FD840FD" w14:textId="56827089" w:rsidR="006F494C" w:rsidRDefault="006F494C" w:rsidP="000F17A8">
            <w:pPr>
              <w:pStyle w:val="ListParagraph"/>
              <w:numPr>
                <w:ilvl w:val="0"/>
                <w:numId w:val="6"/>
              </w:numPr>
            </w:pPr>
            <w:r>
              <w:t xml:space="preserve">Have you applied for grant funding to </w:t>
            </w:r>
            <w:r w:rsidR="000F17A8">
              <w:t>Aspers Good Causes Fund</w:t>
            </w:r>
            <w:r>
              <w:t xml:space="preserve">, </w:t>
            </w:r>
            <w:r w:rsidR="000F17A8">
              <w:t xml:space="preserve">Lyles Local </w:t>
            </w:r>
            <w:r>
              <w:t>Fund</w:t>
            </w:r>
            <w:r w:rsidR="000F17A8">
              <w:t>,</w:t>
            </w:r>
            <w:r>
              <w:t xml:space="preserve"> Newham Council’s Small Grant Programme </w:t>
            </w:r>
            <w:r w:rsidR="000F17A8">
              <w:t xml:space="preserve">or People Powered Places Grant </w:t>
            </w:r>
            <w:r>
              <w:t xml:space="preserve">in the last 2 years? Please detail the </w:t>
            </w:r>
            <w:proofErr w:type="gramStart"/>
            <w:r>
              <w:t>outcome.</w:t>
            </w:r>
            <w:r w:rsidR="00440041">
              <w:t>*</w:t>
            </w:r>
            <w:proofErr w:type="gramEnd"/>
            <w:r w:rsidR="00440041">
              <w:t xml:space="preserve"> Project income (Source, amount requested, is the funding confirmed? If not, when are you likely to hear back?)</w:t>
            </w:r>
          </w:p>
        </w:tc>
      </w:tr>
      <w:tr w:rsidR="006F494C" w:rsidRPr="00D04B61" w14:paraId="7455D138" w14:textId="77777777" w:rsidTr="00EE1C82">
        <w:trPr>
          <w:trHeight w:val="3295"/>
        </w:trPr>
        <w:tc>
          <w:tcPr>
            <w:tcW w:w="9631" w:type="dxa"/>
          </w:tcPr>
          <w:p w14:paraId="0E8DE34E" w14:textId="77777777" w:rsidR="006F494C" w:rsidRPr="00D04B61" w:rsidRDefault="006F494C" w:rsidP="00EE1C82">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bookmarkStart w:id="0" w:name="_GoBack"/>
            <w:bookmarkEnd w:id="0"/>
          </w:p>
        </w:tc>
      </w:tr>
    </w:tbl>
    <w:p w14:paraId="6A985958" w14:textId="62D05929" w:rsidR="0098781D" w:rsidRDefault="0098781D">
      <w:pPr>
        <w:spacing w:after="160" w:line="259" w:lineRule="auto"/>
      </w:pPr>
      <w:r>
        <w:br w:type="page"/>
      </w:r>
    </w:p>
    <w:p w14:paraId="2BC12EBB" w14:textId="40A6C9D5" w:rsidR="00E64BB9" w:rsidRDefault="00E64BB9" w:rsidP="00E64BB9">
      <w:pPr>
        <w:pStyle w:val="Heading1"/>
      </w:pPr>
      <w:r w:rsidRPr="50C5FE2A">
        <w:lastRenderedPageBreak/>
        <w:t>Section D: Monitoring your project</w:t>
      </w:r>
    </w:p>
    <w:p w14:paraId="5999C07A" w14:textId="7A79E8D3" w:rsidR="00E64BB9" w:rsidRDefault="00E64BB9" w:rsidP="00E64BB9"/>
    <w:tbl>
      <w:tblPr>
        <w:tblStyle w:val="TableGrid"/>
        <w:tblW w:w="0" w:type="auto"/>
        <w:tblLook w:val="04A0" w:firstRow="1" w:lastRow="0" w:firstColumn="1" w:lastColumn="0" w:noHBand="0" w:noVBand="1"/>
      </w:tblPr>
      <w:tblGrid>
        <w:gridCol w:w="9631"/>
      </w:tblGrid>
      <w:tr w:rsidR="00E64BB9" w14:paraId="7439AFDF" w14:textId="77777777" w:rsidTr="00600F31">
        <w:tc>
          <w:tcPr>
            <w:tcW w:w="9631" w:type="dxa"/>
            <w:shd w:val="clear" w:color="auto" w:fill="DEEAF6" w:themeFill="accent1" w:themeFillTint="33"/>
          </w:tcPr>
          <w:p w14:paraId="7112AB11" w14:textId="47F06B22" w:rsidR="00E64BB9" w:rsidRDefault="00E64BB9" w:rsidP="00600F31">
            <w:pPr>
              <w:pStyle w:val="ListParagraph"/>
              <w:numPr>
                <w:ilvl w:val="0"/>
                <w:numId w:val="6"/>
              </w:numPr>
            </w:pPr>
            <w:r w:rsidRPr="00E64BB9">
              <w:t xml:space="preserve">How will you monitor your project and </w:t>
            </w:r>
            <w:r w:rsidR="006F494C">
              <w:t>get</w:t>
            </w:r>
            <w:r w:rsidRPr="00E64BB9">
              <w:t xml:space="preserve"> user feedback?</w:t>
            </w:r>
            <w:r w:rsidRPr="0098781D">
              <w:t>*</w:t>
            </w:r>
          </w:p>
        </w:tc>
      </w:tr>
      <w:tr w:rsidR="00E64BB9" w:rsidRPr="00D04B61" w14:paraId="45856A6B" w14:textId="77777777" w:rsidTr="00600F31">
        <w:trPr>
          <w:trHeight w:val="3295"/>
        </w:trPr>
        <w:tc>
          <w:tcPr>
            <w:tcW w:w="9631" w:type="dxa"/>
          </w:tcPr>
          <w:p w14:paraId="641CF239" w14:textId="77777777" w:rsidR="00E64BB9" w:rsidRPr="00D04B61" w:rsidRDefault="00E64BB9" w:rsidP="00600F31">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6DF96603" w14:textId="77777777" w:rsidR="0098781D" w:rsidRPr="0098781D" w:rsidRDefault="0098781D"/>
    <w:tbl>
      <w:tblPr>
        <w:tblStyle w:val="TableGrid"/>
        <w:tblW w:w="0" w:type="auto"/>
        <w:tblLook w:val="04A0" w:firstRow="1" w:lastRow="0" w:firstColumn="1" w:lastColumn="0" w:noHBand="0" w:noVBand="1"/>
      </w:tblPr>
      <w:tblGrid>
        <w:gridCol w:w="9631"/>
      </w:tblGrid>
      <w:tr w:rsidR="00E64BB9" w14:paraId="7BF7F92E" w14:textId="77777777" w:rsidTr="002F0965">
        <w:tc>
          <w:tcPr>
            <w:tcW w:w="9631" w:type="dxa"/>
            <w:shd w:val="clear" w:color="auto" w:fill="DEEAF6" w:themeFill="accent1" w:themeFillTint="33"/>
          </w:tcPr>
          <w:p w14:paraId="7F5506EF" w14:textId="2D60A1BE" w:rsidR="00E64BB9" w:rsidRDefault="00E64BB9" w:rsidP="00E64BB9">
            <w:pPr>
              <w:pStyle w:val="ListParagraph"/>
              <w:numPr>
                <w:ilvl w:val="0"/>
                <w:numId w:val="6"/>
              </w:numPr>
            </w:pPr>
            <w:r>
              <w:t>H</w:t>
            </w:r>
            <w:r w:rsidRPr="00E64BB9">
              <w:t xml:space="preserve">ow will you ensure that </w:t>
            </w:r>
            <w:r w:rsidR="006F494C">
              <w:t>your project is open and accessible to residents</w:t>
            </w:r>
            <w:r w:rsidRPr="00E64BB9">
              <w:t>?*</w:t>
            </w:r>
            <w:r w:rsidR="006F494C">
              <w:t xml:space="preserve"> Think about how you might address issues of inequality especially for those who may be underrepresented.</w:t>
            </w:r>
          </w:p>
        </w:tc>
      </w:tr>
      <w:tr w:rsidR="00E64BB9" w:rsidRPr="00D04B61" w14:paraId="129B90D9" w14:textId="77777777" w:rsidTr="002F0965">
        <w:trPr>
          <w:trHeight w:val="3295"/>
        </w:trPr>
        <w:tc>
          <w:tcPr>
            <w:tcW w:w="9631" w:type="dxa"/>
          </w:tcPr>
          <w:p w14:paraId="731F4B60" w14:textId="77777777" w:rsidR="00E64BB9" w:rsidRPr="00D04B61" w:rsidRDefault="00E64BB9" w:rsidP="002F0965">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458419D1" w14:textId="32BEAA9E" w:rsidR="00E64BB9" w:rsidRDefault="00E64BB9"/>
    <w:p w14:paraId="57A43408" w14:textId="77777777" w:rsidR="00E64BB9" w:rsidRDefault="00E64BB9">
      <w:pPr>
        <w:spacing w:after="160" w:line="259" w:lineRule="auto"/>
      </w:pPr>
      <w:r>
        <w:br w:type="page"/>
      </w:r>
    </w:p>
    <w:p w14:paraId="7984A868" w14:textId="4F205391" w:rsidR="00E64BB9" w:rsidRDefault="00E64BB9" w:rsidP="00E64BB9">
      <w:pPr>
        <w:pStyle w:val="Heading1"/>
      </w:pPr>
      <w:r w:rsidRPr="50C5FE2A">
        <w:lastRenderedPageBreak/>
        <w:t>Section E: Keeping in touch</w:t>
      </w:r>
    </w:p>
    <w:p w14:paraId="2632B90B" w14:textId="77777777" w:rsidR="00E64BB9" w:rsidRPr="00E64BB9" w:rsidRDefault="00E64BB9" w:rsidP="00E64BB9"/>
    <w:tbl>
      <w:tblPr>
        <w:tblStyle w:val="TableGrid"/>
        <w:tblW w:w="0" w:type="auto"/>
        <w:tblLook w:val="04A0" w:firstRow="1" w:lastRow="0" w:firstColumn="1" w:lastColumn="0" w:noHBand="0" w:noVBand="1"/>
      </w:tblPr>
      <w:tblGrid>
        <w:gridCol w:w="9631"/>
      </w:tblGrid>
      <w:tr w:rsidR="00E64BB9" w14:paraId="157EE54F" w14:textId="77777777" w:rsidTr="00646AF5">
        <w:tc>
          <w:tcPr>
            <w:tcW w:w="9631" w:type="dxa"/>
            <w:shd w:val="clear" w:color="auto" w:fill="DEEAF6" w:themeFill="accent1" w:themeFillTint="33"/>
          </w:tcPr>
          <w:p w14:paraId="1BCFFF39" w14:textId="2FF8559C" w:rsidR="00E64BB9" w:rsidRDefault="00E64BB9" w:rsidP="001D1583">
            <w:pPr>
              <w:pStyle w:val="ListParagraph"/>
              <w:numPr>
                <w:ilvl w:val="0"/>
                <w:numId w:val="6"/>
              </w:numPr>
            </w:pPr>
            <w:r>
              <w:t>H</w:t>
            </w:r>
            <w:r w:rsidRPr="00E64BB9">
              <w:t xml:space="preserve">ow did you find out about </w:t>
            </w:r>
            <w:r w:rsidR="006F494C">
              <w:t xml:space="preserve">the </w:t>
            </w:r>
            <w:r w:rsidR="001D1583">
              <w:t xml:space="preserve">Aspers Good Causes </w:t>
            </w:r>
            <w:r w:rsidR="006F494C">
              <w:t>Fund</w:t>
            </w:r>
            <w:r w:rsidRPr="00E64BB9">
              <w:t>?</w:t>
            </w:r>
            <w:r>
              <w:t>*</w:t>
            </w:r>
          </w:p>
        </w:tc>
      </w:tr>
      <w:tr w:rsidR="00E64BB9" w:rsidRPr="00D04B61" w14:paraId="2FC138C2" w14:textId="77777777" w:rsidTr="00646AF5">
        <w:tc>
          <w:tcPr>
            <w:tcW w:w="9631" w:type="dxa"/>
          </w:tcPr>
          <w:p w14:paraId="29324DC7" w14:textId="45FC72C6" w:rsidR="00E64BB9" w:rsidRDefault="00E64BB9" w:rsidP="00E64BB9">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w:t>
            </w:r>
            <w:r w:rsidRPr="00E64BB9">
              <w:rPr>
                <w:rFonts w:cs="Arial"/>
              </w:rPr>
              <w:t>Advertisement (magazine, internet</w:t>
            </w:r>
            <w:r w:rsidR="006F494C">
              <w:rPr>
                <w:rFonts w:cs="Arial"/>
              </w:rPr>
              <w:t>, radio</w:t>
            </w:r>
            <w:r w:rsidRPr="00E64BB9">
              <w:rPr>
                <w:rFonts w:cs="Arial"/>
              </w:rPr>
              <w:t>)</w:t>
            </w:r>
          </w:p>
          <w:p w14:paraId="1FE4F11B" w14:textId="0A28FC77" w:rsidR="006F494C" w:rsidRPr="00E64BB9" w:rsidRDefault="006F494C" w:rsidP="00E64BB9">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Referral from others</w:t>
            </w:r>
          </w:p>
          <w:p w14:paraId="09DE855E" w14:textId="2B5D9466" w:rsidR="00E64BB9" w:rsidRPr="00E64BB9" w:rsidRDefault="00E64BB9" w:rsidP="00E64BB9">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w:t>
            </w:r>
            <w:r w:rsidRPr="00E64BB9">
              <w:rPr>
                <w:rFonts w:cs="Arial"/>
              </w:rPr>
              <w:t>Social media</w:t>
            </w:r>
          </w:p>
          <w:p w14:paraId="38AF11DC" w14:textId="3745952E" w:rsidR="00E64BB9" w:rsidRPr="00E64BB9" w:rsidRDefault="00E64BB9" w:rsidP="00E64BB9">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w:t>
            </w:r>
            <w:r w:rsidRPr="00E64BB9">
              <w:rPr>
                <w:rFonts w:cs="Arial"/>
              </w:rPr>
              <w:t>Website</w:t>
            </w:r>
          </w:p>
          <w:p w14:paraId="2F4CECEE" w14:textId="00CBEBE0" w:rsidR="00E64BB9" w:rsidRPr="00E64BB9" w:rsidRDefault="00E64BB9" w:rsidP="00E64BB9">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w:t>
            </w:r>
            <w:r w:rsidRPr="00E64BB9">
              <w:rPr>
                <w:rFonts w:cs="Arial"/>
              </w:rPr>
              <w:t>Applied previously</w:t>
            </w:r>
          </w:p>
          <w:p w14:paraId="6BC99760" w14:textId="4BE89B41" w:rsidR="00E64BB9" w:rsidRPr="00D04B61" w:rsidRDefault="00E64BB9" w:rsidP="00E64BB9">
            <w:pPr>
              <w:spacing w:line="360" w:lineRule="auto"/>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w:t>
            </w:r>
            <w:r w:rsidRPr="00E64BB9">
              <w:rPr>
                <w:rFonts w:cs="Arial"/>
              </w:rPr>
              <w:t>Other</w:t>
            </w:r>
          </w:p>
        </w:tc>
      </w:tr>
    </w:tbl>
    <w:p w14:paraId="4BCDD705" w14:textId="3E5E4E34" w:rsidR="0098781D" w:rsidRDefault="0098781D"/>
    <w:tbl>
      <w:tblPr>
        <w:tblStyle w:val="TableGrid"/>
        <w:tblW w:w="0" w:type="auto"/>
        <w:tblLook w:val="04A0" w:firstRow="1" w:lastRow="0" w:firstColumn="1" w:lastColumn="0" w:noHBand="0" w:noVBand="1"/>
      </w:tblPr>
      <w:tblGrid>
        <w:gridCol w:w="9631"/>
      </w:tblGrid>
      <w:tr w:rsidR="00E64BB9" w14:paraId="64BA9CC6" w14:textId="77777777" w:rsidTr="00646AF5">
        <w:tc>
          <w:tcPr>
            <w:tcW w:w="9631" w:type="dxa"/>
            <w:shd w:val="clear" w:color="auto" w:fill="DEEAF6" w:themeFill="accent1" w:themeFillTint="33"/>
          </w:tcPr>
          <w:p w14:paraId="4B6B0C10" w14:textId="2A24B0F7" w:rsidR="00E64BB9" w:rsidRDefault="00E64BB9" w:rsidP="00646AF5">
            <w:pPr>
              <w:pStyle w:val="ListParagraph"/>
              <w:numPr>
                <w:ilvl w:val="0"/>
                <w:numId w:val="6"/>
              </w:numPr>
            </w:pPr>
            <w:r w:rsidRPr="00E64BB9">
              <w:t>Are you happy for Newham Council to keep your details on record to share other funding opportunities and relevant information?*</w:t>
            </w:r>
          </w:p>
        </w:tc>
      </w:tr>
      <w:tr w:rsidR="00E64BB9" w:rsidRPr="00D04B61" w14:paraId="0BFC425C" w14:textId="77777777" w:rsidTr="00E64BB9">
        <w:trPr>
          <w:trHeight w:val="590"/>
        </w:trPr>
        <w:tc>
          <w:tcPr>
            <w:tcW w:w="9631" w:type="dxa"/>
          </w:tcPr>
          <w:p w14:paraId="661D4566" w14:textId="180052C7" w:rsidR="00E64BB9" w:rsidRPr="00D04B61" w:rsidRDefault="00E64BB9" w:rsidP="00E64BB9">
            <w:pPr>
              <w:tabs>
                <w:tab w:val="left" w:pos="1521"/>
              </w:tabs>
              <w:spacing w:line="360" w:lineRule="auto"/>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Yes  </w:t>
            </w:r>
            <w:r>
              <w:rPr>
                <w:rFonts w:cs="Arial"/>
              </w:rPr>
              <w:fldChar w:fldCharType="begin">
                <w:ffData>
                  <w:name w:val="Check10"/>
                  <w:enabled/>
                  <w:calcOnExit w:val="0"/>
                  <w:checkBox>
                    <w:sizeAuto/>
                    <w:default w:val="0"/>
                  </w:checkBox>
                </w:ffData>
              </w:fldChar>
            </w:r>
            <w:r>
              <w:rPr>
                <w:rFonts w:cs="Arial"/>
              </w:rPr>
              <w:instrText xml:space="preserve"> FORMCHECKBOX </w:instrText>
            </w:r>
            <w:r w:rsidR="00D91853">
              <w:rPr>
                <w:rFonts w:cs="Arial"/>
              </w:rPr>
            </w:r>
            <w:r w:rsidR="00D91853">
              <w:rPr>
                <w:rFonts w:cs="Arial"/>
              </w:rPr>
              <w:fldChar w:fldCharType="separate"/>
            </w:r>
            <w:r>
              <w:rPr>
                <w:rFonts w:cs="Arial"/>
              </w:rPr>
              <w:fldChar w:fldCharType="end"/>
            </w:r>
            <w:r>
              <w:rPr>
                <w:rFonts w:cs="Arial"/>
              </w:rPr>
              <w:t xml:space="preserve"> No</w:t>
            </w:r>
          </w:p>
        </w:tc>
      </w:tr>
    </w:tbl>
    <w:p w14:paraId="42EAF94E" w14:textId="72455296" w:rsidR="00E64BB9" w:rsidRDefault="00E64BB9"/>
    <w:p w14:paraId="687E273F" w14:textId="77777777" w:rsidR="00E64BB9" w:rsidRDefault="00E64BB9">
      <w:pPr>
        <w:spacing w:after="160" w:line="259" w:lineRule="auto"/>
      </w:pPr>
      <w:r>
        <w:br w:type="page"/>
      </w:r>
    </w:p>
    <w:p w14:paraId="1FF53E4E" w14:textId="7F1886FA" w:rsidR="00E64BB9" w:rsidRDefault="00E64BB9" w:rsidP="00E64BB9">
      <w:pPr>
        <w:pStyle w:val="Heading1"/>
      </w:pPr>
      <w:r w:rsidRPr="50C5FE2A">
        <w:lastRenderedPageBreak/>
        <w:t>Section F:</w:t>
      </w:r>
      <w:r>
        <w:t xml:space="preserve"> Declaration</w:t>
      </w:r>
    </w:p>
    <w:p w14:paraId="6AFF229F" w14:textId="12C6E7FE" w:rsidR="00E64BB9" w:rsidRDefault="00E64BB9" w:rsidP="00E64BB9"/>
    <w:p w14:paraId="5D5F9B2A" w14:textId="564D3BDC" w:rsidR="00E64BB9" w:rsidRPr="00DC78C6" w:rsidRDefault="00E64BB9" w:rsidP="00DC78C6">
      <w:pPr>
        <w:rPr>
          <w:b/>
          <w:bCs/>
        </w:rPr>
      </w:pPr>
      <w:r w:rsidRPr="00DC78C6">
        <w:rPr>
          <w:b/>
          <w:bCs/>
        </w:rPr>
        <w:t>This application must be approved by your Trustee</w:t>
      </w:r>
      <w:r w:rsidR="00DC78C6" w:rsidRPr="00DC78C6">
        <w:rPr>
          <w:b/>
          <w:bCs/>
        </w:rPr>
        <w:t>s</w:t>
      </w:r>
      <w:r w:rsidRPr="00DC78C6">
        <w:rPr>
          <w:b/>
          <w:bCs/>
        </w:rPr>
        <w:t xml:space="preserve"> or Management Committee.</w:t>
      </w:r>
    </w:p>
    <w:p w14:paraId="6BFE469A" w14:textId="14E7806D" w:rsidR="00DC78C6" w:rsidRDefault="00DC78C6" w:rsidP="00DC78C6"/>
    <w:p w14:paraId="2162F83B" w14:textId="65DD5B7A" w:rsidR="00440041" w:rsidRDefault="00440041" w:rsidP="00440041">
      <w:r>
        <w:rPr>
          <w:color w:val="242424"/>
          <w:spacing w:val="-2"/>
        </w:rPr>
        <w:t>The</w:t>
      </w:r>
      <w:r>
        <w:rPr>
          <w:color w:val="242424"/>
          <w:spacing w:val="-7"/>
        </w:rPr>
        <w:t xml:space="preserve"> </w:t>
      </w:r>
      <w:r>
        <w:rPr>
          <w:color w:val="242424"/>
          <w:spacing w:val="-2"/>
        </w:rPr>
        <w:t>information</w:t>
      </w:r>
      <w:r>
        <w:rPr>
          <w:color w:val="242424"/>
          <w:spacing w:val="-7"/>
        </w:rPr>
        <w:t xml:space="preserve"> </w:t>
      </w:r>
      <w:r w:rsidRPr="00440041">
        <w:t xml:space="preserve">set out above is correct to the best of my knowledge. We confirm that if </w:t>
      </w:r>
      <w:r w:rsidR="000F17A8">
        <w:t xml:space="preserve">Aspers awards </w:t>
      </w:r>
      <w:r w:rsidRPr="00440041">
        <w:t>a grant, the organisation will use it only for the purposes specified in this application. We also confirm that the organisation will comply</w:t>
      </w:r>
      <w:r>
        <w:rPr>
          <w:color w:val="242424"/>
          <w:spacing w:val="-6"/>
        </w:rPr>
        <w:t xml:space="preserve"> </w:t>
      </w:r>
      <w:r>
        <w:rPr>
          <w:color w:val="242424"/>
        </w:rPr>
        <w:t>with</w:t>
      </w:r>
      <w:r>
        <w:rPr>
          <w:color w:val="242424"/>
          <w:spacing w:val="-6"/>
        </w:rPr>
        <w:t xml:space="preserve"> </w:t>
      </w:r>
      <w:r>
        <w:rPr>
          <w:color w:val="242424"/>
        </w:rPr>
        <w:t>the</w:t>
      </w:r>
      <w:r>
        <w:rPr>
          <w:color w:val="242424"/>
          <w:spacing w:val="-6"/>
        </w:rPr>
        <w:t xml:space="preserve"> </w:t>
      </w:r>
      <w:r>
        <w:rPr>
          <w:color w:val="242424"/>
        </w:rPr>
        <w:t>Terms</w:t>
      </w:r>
      <w:r>
        <w:rPr>
          <w:color w:val="242424"/>
          <w:spacing w:val="-6"/>
        </w:rPr>
        <w:t xml:space="preserve"> </w:t>
      </w:r>
      <w:r>
        <w:rPr>
          <w:color w:val="242424"/>
        </w:rPr>
        <w:t>and</w:t>
      </w:r>
      <w:r>
        <w:rPr>
          <w:color w:val="242424"/>
          <w:spacing w:val="-6"/>
        </w:rPr>
        <w:t xml:space="preserve"> </w:t>
      </w:r>
      <w:r>
        <w:rPr>
          <w:color w:val="242424"/>
        </w:rPr>
        <w:t>Conditions</w:t>
      </w:r>
      <w:r>
        <w:rPr>
          <w:color w:val="242424"/>
          <w:spacing w:val="-6"/>
        </w:rPr>
        <w:t xml:space="preserve"> </w:t>
      </w:r>
      <w:r>
        <w:rPr>
          <w:color w:val="242424"/>
        </w:rPr>
        <w:t>of</w:t>
      </w:r>
      <w:r>
        <w:rPr>
          <w:color w:val="242424"/>
          <w:spacing w:val="-6"/>
        </w:rPr>
        <w:t xml:space="preserve"> </w:t>
      </w:r>
      <w:r>
        <w:rPr>
          <w:color w:val="242424"/>
        </w:rPr>
        <w:t>the</w:t>
      </w:r>
      <w:r>
        <w:rPr>
          <w:color w:val="242424"/>
          <w:spacing w:val="-6"/>
        </w:rPr>
        <w:t xml:space="preserve"> </w:t>
      </w:r>
      <w:r>
        <w:rPr>
          <w:color w:val="242424"/>
        </w:rPr>
        <w:t>grant</w:t>
      </w:r>
      <w:r>
        <w:rPr>
          <w:color w:val="242424"/>
          <w:spacing w:val="-6"/>
        </w:rPr>
        <w:t xml:space="preserve"> </w:t>
      </w:r>
      <w:r>
        <w:rPr>
          <w:color w:val="242424"/>
        </w:rPr>
        <w:t>if</w:t>
      </w:r>
      <w:r>
        <w:rPr>
          <w:color w:val="242424"/>
          <w:spacing w:val="-6"/>
        </w:rPr>
        <w:t xml:space="preserve"> </w:t>
      </w:r>
      <w:r>
        <w:rPr>
          <w:color w:val="242424"/>
        </w:rPr>
        <w:t>a</w:t>
      </w:r>
      <w:r>
        <w:rPr>
          <w:color w:val="242424"/>
          <w:spacing w:val="-6"/>
        </w:rPr>
        <w:t xml:space="preserve"> </w:t>
      </w:r>
      <w:r>
        <w:rPr>
          <w:color w:val="242424"/>
        </w:rPr>
        <w:t>grant</w:t>
      </w:r>
      <w:r>
        <w:rPr>
          <w:color w:val="242424"/>
          <w:spacing w:val="-6"/>
        </w:rPr>
        <w:t xml:space="preserve"> </w:t>
      </w:r>
      <w:r>
        <w:rPr>
          <w:color w:val="242424"/>
        </w:rPr>
        <w:t>is</w:t>
      </w:r>
      <w:r>
        <w:rPr>
          <w:color w:val="242424"/>
          <w:spacing w:val="-6"/>
        </w:rPr>
        <w:t xml:space="preserve"> </w:t>
      </w:r>
      <w:r>
        <w:rPr>
          <w:color w:val="242424"/>
        </w:rPr>
        <w:t>awarded.</w:t>
      </w:r>
    </w:p>
    <w:p w14:paraId="1036A074" w14:textId="77777777" w:rsidR="00DC78C6" w:rsidRPr="00DC78C6" w:rsidRDefault="00DC78C6" w:rsidP="00DC78C6"/>
    <w:p w14:paraId="73BEC0E1" w14:textId="77777777" w:rsidR="00E64BB9" w:rsidRPr="00E64BB9" w:rsidRDefault="00E64BB9" w:rsidP="00E64BB9"/>
    <w:tbl>
      <w:tblPr>
        <w:tblStyle w:val="TableGrid"/>
        <w:tblW w:w="0" w:type="auto"/>
        <w:tblLook w:val="04A0" w:firstRow="1" w:lastRow="0" w:firstColumn="1" w:lastColumn="0" w:noHBand="0" w:noVBand="1"/>
      </w:tblPr>
      <w:tblGrid>
        <w:gridCol w:w="9631"/>
      </w:tblGrid>
      <w:tr w:rsidR="00E64BB9" w14:paraId="73690908" w14:textId="77777777" w:rsidTr="00646AF5">
        <w:tc>
          <w:tcPr>
            <w:tcW w:w="9631" w:type="dxa"/>
            <w:shd w:val="clear" w:color="auto" w:fill="DEEAF6" w:themeFill="accent1" w:themeFillTint="33"/>
          </w:tcPr>
          <w:p w14:paraId="4D69EAFF" w14:textId="1817462A" w:rsidR="00E64BB9" w:rsidRDefault="00E64BB9" w:rsidP="00646AF5">
            <w:pPr>
              <w:pStyle w:val="ListParagraph"/>
              <w:numPr>
                <w:ilvl w:val="0"/>
                <w:numId w:val="6"/>
              </w:numPr>
            </w:pPr>
            <w:r w:rsidRPr="00E64BB9">
              <w:t xml:space="preserve">If you are successful, the Council may ask </w:t>
            </w:r>
            <w:r w:rsidR="00DC78C6">
              <w:t>for one or more of the following information</w:t>
            </w:r>
            <w:r w:rsidRPr="00E64BB9">
              <w:t>:</w:t>
            </w:r>
          </w:p>
        </w:tc>
      </w:tr>
      <w:tr w:rsidR="00E64BB9" w:rsidRPr="00D04B61" w14:paraId="477C81E5" w14:textId="77777777" w:rsidTr="00646AF5">
        <w:tc>
          <w:tcPr>
            <w:tcW w:w="9631" w:type="dxa"/>
          </w:tcPr>
          <w:p w14:paraId="6821FDA5" w14:textId="42BD2C6A" w:rsidR="00E64BB9" w:rsidRPr="00E64BB9" w:rsidRDefault="00E64BB9" w:rsidP="00440041">
            <w:pPr>
              <w:pStyle w:val="ListParagraph"/>
              <w:numPr>
                <w:ilvl w:val="0"/>
                <w:numId w:val="8"/>
              </w:numPr>
              <w:spacing w:line="240" w:lineRule="auto"/>
              <w:rPr>
                <w:rFonts w:cs="Arial"/>
              </w:rPr>
            </w:pPr>
            <w:r w:rsidRPr="00E64BB9">
              <w:rPr>
                <w:rFonts w:cs="Arial"/>
              </w:rPr>
              <w:t xml:space="preserve">Your organisation's </w:t>
            </w:r>
            <w:r w:rsidR="00DC78C6">
              <w:rPr>
                <w:rFonts w:cs="Arial"/>
              </w:rPr>
              <w:t>c</w:t>
            </w:r>
            <w:r w:rsidRPr="00E64BB9">
              <w:rPr>
                <w:rFonts w:cs="Arial"/>
              </w:rPr>
              <w:t xml:space="preserve">onstitution, </w:t>
            </w:r>
            <w:r w:rsidR="00DC78C6">
              <w:rPr>
                <w:rFonts w:cs="Arial"/>
              </w:rPr>
              <w:t>regulatory number</w:t>
            </w:r>
            <w:r w:rsidRPr="00E64BB9">
              <w:rPr>
                <w:rFonts w:cs="Arial"/>
              </w:rPr>
              <w:t xml:space="preserve"> or other rules</w:t>
            </w:r>
          </w:p>
          <w:p w14:paraId="7B0C8A0A" w14:textId="77777777" w:rsidR="00E64BB9" w:rsidRPr="00E64BB9" w:rsidRDefault="00E64BB9" w:rsidP="00440041">
            <w:pPr>
              <w:pStyle w:val="ListParagraph"/>
              <w:numPr>
                <w:ilvl w:val="0"/>
                <w:numId w:val="8"/>
              </w:numPr>
              <w:spacing w:line="240" w:lineRule="auto"/>
              <w:rPr>
                <w:rFonts w:cs="Arial"/>
              </w:rPr>
            </w:pPr>
            <w:r w:rsidRPr="00E64BB9">
              <w:rPr>
                <w:rFonts w:cs="Arial"/>
              </w:rPr>
              <w:t>Your organisation’s latest Annual Accounts</w:t>
            </w:r>
          </w:p>
          <w:p w14:paraId="2B189F70" w14:textId="1DF323E9" w:rsidR="00E64BB9" w:rsidRPr="00E64BB9" w:rsidRDefault="00E64BB9" w:rsidP="00440041">
            <w:pPr>
              <w:pStyle w:val="ListParagraph"/>
              <w:numPr>
                <w:ilvl w:val="0"/>
                <w:numId w:val="8"/>
              </w:numPr>
              <w:spacing w:line="240" w:lineRule="auto"/>
              <w:rPr>
                <w:rFonts w:cs="Arial"/>
              </w:rPr>
            </w:pPr>
            <w:r w:rsidRPr="00E64BB9">
              <w:rPr>
                <w:rFonts w:cs="Arial"/>
              </w:rPr>
              <w:t>Your organisation's Equality &amp; Diversity Policy</w:t>
            </w:r>
            <w:r w:rsidR="00DC78C6">
              <w:rPr>
                <w:rFonts w:cs="Arial"/>
              </w:rPr>
              <w:t xml:space="preserve"> or Statement</w:t>
            </w:r>
          </w:p>
          <w:p w14:paraId="7F863F43" w14:textId="0528262D" w:rsidR="00E64BB9" w:rsidRDefault="00E64BB9" w:rsidP="00440041">
            <w:pPr>
              <w:pStyle w:val="ListParagraph"/>
              <w:numPr>
                <w:ilvl w:val="0"/>
                <w:numId w:val="8"/>
              </w:numPr>
              <w:spacing w:line="240" w:lineRule="auto"/>
              <w:rPr>
                <w:rFonts w:cs="Arial"/>
              </w:rPr>
            </w:pPr>
            <w:r w:rsidRPr="00E64BB9">
              <w:rPr>
                <w:rFonts w:cs="Arial"/>
              </w:rPr>
              <w:t>Your organisation's</w:t>
            </w:r>
            <w:r>
              <w:rPr>
                <w:rFonts w:cs="Arial"/>
              </w:rPr>
              <w:t xml:space="preserve"> S</w:t>
            </w:r>
            <w:r w:rsidRPr="00E64BB9">
              <w:rPr>
                <w:rFonts w:cs="Arial"/>
              </w:rPr>
              <w:t xml:space="preserve">afeguarding Policy </w:t>
            </w:r>
          </w:p>
          <w:p w14:paraId="704D388D" w14:textId="71E9DD06" w:rsidR="00440041" w:rsidRPr="00E64BB9" w:rsidRDefault="00440041" w:rsidP="00440041">
            <w:pPr>
              <w:pStyle w:val="ListParagraph"/>
              <w:numPr>
                <w:ilvl w:val="0"/>
                <w:numId w:val="8"/>
              </w:numPr>
              <w:spacing w:line="240" w:lineRule="auto"/>
              <w:rPr>
                <w:rFonts w:cs="Arial"/>
              </w:rPr>
            </w:pPr>
            <w:r>
              <w:rPr>
                <w:rFonts w:cs="Arial"/>
              </w:rPr>
              <w:t>Your organisation’s Insurance Policy</w:t>
            </w:r>
          </w:p>
          <w:p w14:paraId="3EAFAADB" w14:textId="77777777" w:rsidR="00E64BB9" w:rsidRDefault="00E64BB9" w:rsidP="00440041">
            <w:pPr>
              <w:pStyle w:val="ListParagraph"/>
              <w:numPr>
                <w:ilvl w:val="0"/>
                <w:numId w:val="8"/>
              </w:numPr>
              <w:spacing w:line="240" w:lineRule="auto"/>
              <w:rPr>
                <w:rFonts w:cs="Arial"/>
              </w:rPr>
            </w:pPr>
            <w:r w:rsidRPr="00E64BB9">
              <w:rPr>
                <w:rFonts w:cs="Arial"/>
              </w:rPr>
              <w:t>Your current list of Management Committee Members, Directors or Board Members</w:t>
            </w:r>
          </w:p>
          <w:p w14:paraId="15430752" w14:textId="7E6BF361" w:rsidR="00DC78C6" w:rsidRPr="00E64BB9" w:rsidRDefault="00DC78C6" w:rsidP="00440041">
            <w:pPr>
              <w:pStyle w:val="ListParagraph"/>
              <w:numPr>
                <w:ilvl w:val="0"/>
                <w:numId w:val="8"/>
              </w:numPr>
              <w:spacing w:line="240" w:lineRule="auto"/>
              <w:rPr>
                <w:rFonts w:cs="Arial"/>
              </w:rPr>
            </w:pPr>
            <w:r>
              <w:rPr>
                <w:rFonts w:cs="Arial"/>
              </w:rPr>
              <w:t>Your organisation’s bank details</w:t>
            </w:r>
          </w:p>
        </w:tc>
      </w:tr>
    </w:tbl>
    <w:p w14:paraId="178206A3" w14:textId="263B6400" w:rsidR="00E64BB9" w:rsidRDefault="00E64BB9"/>
    <w:tbl>
      <w:tblPr>
        <w:tblStyle w:val="TableGrid"/>
        <w:tblW w:w="0" w:type="auto"/>
        <w:tblLook w:val="04A0" w:firstRow="1" w:lastRow="0" w:firstColumn="1" w:lastColumn="0" w:noHBand="0" w:noVBand="1"/>
      </w:tblPr>
      <w:tblGrid>
        <w:gridCol w:w="9631"/>
      </w:tblGrid>
      <w:tr w:rsidR="00E64BB9" w14:paraId="3A041AA3" w14:textId="77777777" w:rsidTr="00646AF5">
        <w:tc>
          <w:tcPr>
            <w:tcW w:w="9631" w:type="dxa"/>
            <w:shd w:val="clear" w:color="auto" w:fill="DEEAF6" w:themeFill="accent1" w:themeFillTint="33"/>
          </w:tcPr>
          <w:p w14:paraId="5035C645" w14:textId="24862DFE" w:rsidR="00E64BB9" w:rsidRDefault="00E64BB9" w:rsidP="00646AF5">
            <w:pPr>
              <w:pStyle w:val="ListParagraph"/>
              <w:numPr>
                <w:ilvl w:val="0"/>
                <w:numId w:val="6"/>
              </w:numPr>
            </w:pPr>
            <w:r w:rsidRPr="00E64BB9">
              <w:t>Signature of authorised person*</w:t>
            </w:r>
          </w:p>
        </w:tc>
      </w:tr>
      <w:tr w:rsidR="00E64BB9" w:rsidRPr="00D04B61" w14:paraId="774C8542" w14:textId="77777777" w:rsidTr="00646AF5">
        <w:trPr>
          <w:trHeight w:val="632"/>
        </w:trPr>
        <w:tc>
          <w:tcPr>
            <w:tcW w:w="9631" w:type="dxa"/>
          </w:tcPr>
          <w:p w14:paraId="4A7EA353" w14:textId="77777777" w:rsidR="00E64BB9" w:rsidRPr="00D04B61" w:rsidRDefault="00E64BB9" w:rsidP="00646AF5">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4F782BD1" w14:textId="6513E408" w:rsidR="00E64BB9" w:rsidRDefault="00E64BB9"/>
    <w:tbl>
      <w:tblPr>
        <w:tblStyle w:val="TableGrid"/>
        <w:tblW w:w="0" w:type="auto"/>
        <w:tblLook w:val="04A0" w:firstRow="1" w:lastRow="0" w:firstColumn="1" w:lastColumn="0" w:noHBand="0" w:noVBand="1"/>
      </w:tblPr>
      <w:tblGrid>
        <w:gridCol w:w="9631"/>
      </w:tblGrid>
      <w:tr w:rsidR="00E64BB9" w14:paraId="7FE9F31A" w14:textId="77777777" w:rsidTr="00646AF5">
        <w:tc>
          <w:tcPr>
            <w:tcW w:w="9631" w:type="dxa"/>
            <w:shd w:val="clear" w:color="auto" w:fill="DEEAF6" w:themeFill="accent1" w:themeFillTint="33"/>
          </w:tcPr>
          <w:p w14:paraId="3233950D" w14:textId="12F81688" w:rsidR="00E64BB9" w:rsidRDefault="00E64BB9" w:rsidP="00646AF5">
            <w:pPr>
              <w:pStyle w:val="ListParagraph"/>
              <w:numPr>
                <w:ilvl w:val="0"/>
                <w:numId w:val="6"/>
              </w:numPr>
            </w:pPr>
            <w:r>
              <w:t>Name</w:t>
            </w:r>
            <w:r w:rsidRPr="00E64BB9">
              <w:t>*</w:t>
            </w:r>
          </w:p>
        </w:tc>
      </w:tr>
      <w:tr w:rsidR="00E64BB9" w:rsidRPr="00D04B61" w14:paraId="67ADFED8" w14:textId="77777777" w:rsidTr="00646AF5">
        <w:trPr>
          <w:trHeight w:val="632"/>
        </w:trPr>
        <w:tc>
          <w:tcPr>
            <w:tcW w:w="9631" w:type="dxa"/>
          </w:tcPr>
          <w:p w14:paraId="4D20356A" w14:textId="77777777" w:rsidR="00E64BB9" w:rsidRPr="00D04B61" w:rsidRDefault="00E64BB9" w:rsidP="00646AF5">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47200383" w14:textId="2867BA30" w:rsidR="00E64BB9" w:rsidRDefault="00E64BB9"/>
    <w:tbl>
      <w:tblPr>
        <w:tblStyle w:val="TableGrid"/>
        <w:tblW w:w="0" w:type="auto"/>
        <w:tblLook w:val="04A0" w:firstRow="1" w:lastRow="0" w:firstColumn="1" w:lastColumn="0" w:noHBand="0" w:noVBand="1"/>
      </w:tblPr>
      <w:tblGrid>
        <w:gridCol w:w="9631"/>
      </w:tblGrid>
      <w:tr w:rsidR="00E64BB9" w14:paraId="5BE80AD6" w14:textId="77777777" w:rsidTr="00646AF5">
        <w:tc>
          <w:tcPr>
            <w:tcW w:w="9631" w:type="dxa"/>
            <w:shd w:val="clear" w:color="auto" w:fill="DEEAF6" w:themeFill="accent1" w:themeFillTint="33"/>
          </w:tcPr>
          <w:p w14:paraId="79D0D77F" w14:textId="301A94BB" w:rsidR="00E64BB9" w:rsidRDefault="00E64BB9" w:rsidP="00646AF5">
            <w:pPr>
              <w:pStyle w:val="ListParagraph"/>
              <w:numPr>
                <w:ilvl w:val="0"/>
                <w:numId w:val="6"/>
              </w:numPr>
            </w:pPr>
            <w:r>
              <w:t>Role in organisation</w:t>
            </w:r>
            <w:r w:rsidRPr="00E64BB9">
              <w:t>*</w:t>
            </w:r>
          </w:p>
        </w:tc>
      </w:tr>
      <w:tr w:rsidR="00E64BB9" w:rsidRPr="00D04B61" w14:paraId="162744F0" w14:textId="77777777" w:rsidTr="00646AF5">
        <w:trPr>
          <w:trHeight w:val="632"/>
        </w:trPr>
        <w:tc>
          <w:tcPr>
            <w:tcW w:w="9631" w:type="dxa"/>
          </w:tcPr>
          <w:p w14:paraId="6FF49C90" w14:textId="77777777" w:rsidR="00E64BB9" w:rsidRPr="00D04B61" w:rsidRDefault="00E64BB9" w:rsidP="00646AF5">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6C8CC265" w14:textId="77777777" w:rsidR="00DC78C6" w:rsidRDefault="00DC78C6" w:rsidP="00DC78C6"/>
    <w:tbl>
      <w:tblPr>
        <w:tblStyle w:val="TableGrid"/>
        <w:tblW w:w="0" w:type="auto"/>
        <w:tblLook w:val="04A0" w:firstRow="1" w:lastRow="0" w:firstColumn="1" w:lastColumn="0" w:noHBand="0" w:noVBand="1"/>
      </w:tblPr>
      <w:tblGrid>
        <w:gridCol w:w="9631"/>
      </w:tblGrid>
      <w:tr w:rsidR="00DC78C6" w14:paraId="00ED8016" w14:textId="77777777" w:rsidTr="00EE1C82">
        <w:tc>
          <w:tcPr>
            <w:tcW w:w="9631" w:type="dxa"/>
            <w:shd w:val="clear" w:color="auto" w:fill="DEEAF6" w:themeFill="accent1" w:themeFillTint="33"/>
          </w:tcPr>
          <w:p w14:paraId="6F0A806B" w14:textId="09979837" w:rsidR="00DC78C6" w:rsidRDefault="00DC78C6" w:rsidP="00EE1C82">
            <w:pPr>
              <w:pStyle w:val="ListParagraph"/>
              <w:numPr>
                <w:ilvl w:val="0"/>
                <w:numId w:val="6"/>
              </w:numPr>
            </w:pPr>
            <w:r>
              <w:t>Date of submission</w:t>
            </w:r>
            <w:r w:rsidRPr="00E64BB9">
              <w:t>*</w:t>
            </w:r>
          </w:p>
        </w:tc>
      </w:tr>
      <w:tr w:rsidR="00DC78C6" w:rsidRPr="00D04B61" w14:paraId="61B670C8" w14:textId="77777777" w:rsidTr="00EE1C82">
        <w:trPr>
          <w:trHeight w:val="632"/>
        </w:trPr>
        <w:tc>
          <w:tcPr>
            <w:tcW w:w="9631" w:type="dxa"/>
          </w:tcPr>
          <w:p w14:paraId="32577F2B" w14:textId="77777777" w:rsidR="00DC78C6" w:rsidRPr="00D04B61" w:rsidRDefault="00DC78C6" w:rsidP="00EE1C82">
            <w:pPr>
              <w:spacing w:line="360" w:lineRule="auto"/>
              <w:rPr>
                <w:rFonts w:cs="Arial"/>
              </w:rPr>
            </w:pPr>
            <w:r w:rsidRPr="00D04B61">
              <w:rPr>
                <w:rFonts w:cs="Arial"/>
              </w:rPr>
              <w:fldChar w:fldCharType="begin">
                <w:ffData>
                  <w:name w:val="Text1"/>
                  <w:enabled/>
                  <w:calcOnExit w:val="0"/>
                  <w:textInput/>
                </w:ffData>
              </w:fldChar>
            </w:r>
            <w:r w:rsidRPr="00D04B61">
              <w:rPr>
                <w:rFonts w:cs="Arial"/>
              </w:rPr>
              <w:instrText xml:space="preserve"> FORMTEXT </w:instrText>
            </w:r>
            <w:r w:rsidRPr="00D04B61">
              <w:rPr>
                <w:rFonts w:cs="Arial"/>
              </w:rPr>
            </w:r>
            <w:r w:rsidRPr="00D04B61">
              <w:rPr>
                <w:rFonts w:cs="Arial"/>
              </w:rPr>
              <w:fldChar w:fldCharType="separate"/>
            </w:r>
            <w:r w:rsidRPr="00823F28">
              <w:rPr>
                <w:noProof/>
              </w:rPr>
              <w:t> </w:t>
            </w:r>
            <w:r w:rsidRPr="00823F28">
              <w:rPr>
                <w:noProof/>
              </w:rPr>
              <w:t> </w:t>
            </w:r>
            <w:r w:rsidRPr="00823F28">
              <w:rPr>
                <w:noProof/>
              </w:rPr>
              <w:t> </w:t>
            </w:r>
            <w:r w:rsidRPr="00823F28">
              <w:rPr>
                <w:noProof/>
              </w:rPr>
              <w:t> </w:t>
            </w:r>
            <w:r w:rsidRPr="00823F28">
              <w:rPr>
                <w:noProof/>
              </w:rPr>
              <w:t> </w:t>
            </w:r>
            <w:r w:rsidRPr="00D04B61">
              <w:rPr>
                <w:rFonts w:cs="Arial"/>
              </w:rPr>
              <w:fldChar w:fldCharType="end"/>
            </w:r>
          </w:p>
        </w:tc>
      </w:tr>
    </w:tbl>
    <w:p w14:paraId="2E5E7C3C" w14:textId="77777777" w:rsidR="00E64BB9" w:rsidRPr="0098781D" w:rsidRDefault="00E64BB9"/>
    <w:sectPr w:rsidR="00E64BB9" w:rsidRPr="0098781D" w:rsidSect="006416D5">
      <w:headerReference w:type="default" r:id="rId12"/>
      <w:footerReference w:type="even" r:id="rId13"/>
      <w:footerReference w:type="default" r:id="rId14"/>
      <w:pgSz w:w="11909" w:h="16834" w:code="9"/>
      <w:pgMar w:top="993"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E1BB7" w14:textId="77777777" w:rsidR="00D91853" w:rsidRDefault="00D91853">
      <w:r>
        <w:separator/>
      </w:r>
    </w:p>
  </w:endnote>
  <w:endnote w:type="continuationSeparator" w:id="0">
    <w:p w14:paraId="6DF17927" w14:textId="77777777" w:rsidR="00D91853" w:rsidRDefault="00D9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94B9F" w14:textId="77777777" w:rsidR="00B25688" w:rsidRDefault="001E5DB4" w:rsidP="00DF2A0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316F3B9" w14:textId="77777777" w:rsidR="00B25688" w:rsidRDefault="00D91853" w:rsidP="00DF2A0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26099678"/>
      <w:docPartObj>
        <w:docPartGallery w:val="Page Numbers (Bottom of Page)"/>
        <w:docPartUnique/>
      </w:docPartObj>
    </w:sdtPr>
    <w:sdtEndPr>
      <w:rPr>
        <w:rStyle w:val="PageNumber"/>
      </w:rPr>
    </w:sdtEndPr>
    <w:sdtContent>
      <w:p w14:paraId="57D733B6" w14:textId="6ACBF6B1" w:rsidR="00DF2A0B" w:rsidRDefault="00DF2A0B" w:rsidP="00A4632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1D1583">
          <w:rPr>
            <w:rStyle w:val="PageNumber"/>
            <w:noProof/>
          </w:rPr>
          <w:t>9</w:t>
        </w:r>
        <w:r>
          <w:rPr>
            <w:rStyle w:val="PageNumber"/>
          </w:rPr>
          <w:fldChar w:fldCharType="end"/>
        </w:r>
      </w:p>
    </w:sdtContent>
  </w:sdt>
  <w:p w14:paraId="7128EA4D" w14:textId="7C6B569A" w:rsidR="00B25688" w:rsidRDefault="00A75E6A" w:rsidP="00DF2A0B">
    <w:pPr>
      <w:pStyle w:val="Footer"/>
      <w:ind w:right="360" w:firstLine="360"/>
      <w:jc w:val="right"/>
    </w:pPr>
    <w:r>
      <w:rPr>
        <w:noProof/>
        <w:lang w:eastAsia="en-GB"/>
      </w:rPr>
      <w:drawing>
        <wp:inline distT="0" distB="0" distL="0" distR="0" wp14:anchorId="3CE65957" wp14:editId="6ACD7D16">
          <wp:extent cx="6122035" cy="40524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3496" r="3496" b="39341"/>
                  <a:stretch/>
                </pic:blipFill>
                <pic:spPr bwMode="auto">
                  <a:xfrm>
                    <a:off x="0" y="0"/>
                    <a:ext cx="6122035" cy="405249"/>
                  </a:xfrm>
                  <a:prstGeom prst="rect">
                    <a:avLst/>
                  </a:prstGeom>
                  <a:ln>
                    <a:noFill/>
                  </a:ln>
                  <a:extLst>
                    <a:ext uri="{53640926-AAD7-44D8-BBD7-CCE9431645EC}">
                      <a14:shadowObscured xmlns:a14="http://schemas.microsoft.com/office/drawing/2010/main"/>
                    </a:ext>
                  </a:extLst>
                </pic:spPr>
              </pic:pic>
            </a:graphicData>
          </a:graphic>
        </wp:inline>
      </w:drawing>
    </w:r>
    <w:r w:rsidR="001E5DB4">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6DA1C" w14:textId="77777777" w:rsidR="00D91853" w:rsidRDefault="00D91853">
      <w:r>
        <w:separator/>
      </w:r>
    </w:p>
  </w:footnote>
  <w:footnote w:type="continuationSeparator" w:id="0">
    <w:p w14:paraId="7CBF485C" w14:textId="77777777" w:rsidR="00D91853" w:rsidRDefault="00D91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461BE" w14:textId="5C5F3824" w:rsidR="00D45E58" w:rsidRDefault="00F078DC" w:rsidP="00096660">
    <w:pPr>
      <w:pStyle w:val="Header"/>
      <w:jc w:val="right"/>
    </w:pPr>
    <w:r>
      <w:rPr>
        <w:noProof/>
        <w:lang w:eastAsia="en-GB"/>
      </w:rPr>
      <w:drawing>
        <wp:inline distT="0" distB="0" distL="0" distR="0" wp14:anchorId="06D809C0" wp14:editId="4AD6D0FC">
          <wp:extent cx="1384101" cy="69532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76951"/>
                  <a:stretch/>
                </pic:blipFill>
                <pic:spPr bwMode="auto">
                  <a:xfrm>
                    <a:off x="0" y="0"/>
                    <a:ext cx="1385045" cy="69579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997BC5"/>
    <w:multiLevelType w:val="hybridMultilevel"/>
    <w:tmpl w:val="BB10F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EF5332"/>
    <w:multiLevelType w:val="hybridMultilevel"/>
    <w:tmpl w:val="EF02E556"/>
    <w:lvl w:ilvl="0" w:tplc="1B584C28">
      <w:start w:val="1"/>
      <w:numFmt w:val="decimal"/>
      <w:pStyle w:val="Heading2"/>
      <w:lvlText w:val="%1."/>
      <w:lvlJc w:val="left"/>
      <w:pPr>
        <w:ind w:left="360" w:hanging="360"/>
      </w:pPr>
      <w:rPr>
        <w:rFonts w:ascii="Arial" w:hAnsi="Arial" w:hint="default"/>
        <w:b/>
        <w:i w:val="0"/>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C3026B"/>
    <w:multiLevelType w:val="hybridMultilevel"/>
    <w:tmpl w:val="A886B000"/>
    <w:lvl w:ilvl="0" w:tplc="98E6365A">
      <w:start w:val="1"/>
      <w:numFmt w:val="decimal"/>
      <w:lvlText w:val="%1."/>
      <w:lvlJc w:val="left"/>
      <w:pPr>
        <w:ind w:left="4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306622"/>
    <w:multiLevelType w:val="hybridMultilevel"/>
    <w:tmpl w:val="DDA6A236"/>
    <w:lvl w:ilvl="0" w:tplc="08090001">
      <w:start w:val="8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87258"/>
    <w:multiLevelType w:val="hybridMultilevel"/>
    <w:tmpl w:val="ED9C1AA6"/>
    <w:lvl w:ilvl="0" w:tplc="A308E4E8">
      <w:numFmt w:val="bullet"/>
      <w:lvlText w:val="*"/>
      <w:lvlJc w:val="left"/>
      <w:pPr>
        <w:ind w:left="466" w:hanging="97"/>
      </w:pPr>
      <w:rPr>
        <w:rFonts w:ascii="Segoe UI" w:eastAsia="Segoe UI" w:hAnsi="Segoe UI" w:cs="Segoe UI" w:hint="default"/>
        <w:b w:val="0"/>
        <w:bCs w:val="0"/>
        <w:i w:val="0"/>
        <w:iCs w:val="0"/>
        <w:color w:val="AE1515"/>
        <w:spacing w:val="0"/>
        <w:w w:val="100"/>
        <w:sz w:val="14"/>
        <w:szCs w:val="14"/>
        <w:lang w:val="en-US" w:eastAsia="en-US" w:bidi="ar-SA"/>
      </w:rPr>
    </w:lvl>
    <w:lvl w:ilvl="1" w:tplc="5DE8E666">
      <w:numFmt w:val="bullet"/>
      <w:lvlText w:val="·"/>
      <w:lvlJc w:val="left"/>
      <w:pPr>
        <w:ind w:left="737" w:hanging="208"/>
      </w:pPr>
      <w:rPr>
        <w:rFonts w:ascii="Segoe UI" w:eastAsia="Segoe UI" w:hAnsi="Segoe UI" w:cs="Segoe UI" w:hint="default"/>
        <w:b w:val="0"/>
        <w:bCs w:val="0"/>
        <w:i w:val="0"/>
        <w:iCs w:val="0"/>
        <w:color w:val="242424"/>
        <w:spacing w:val="0"/>
        <w:w w:val="100"/>
        <w:sz w:val="14"/>
        <w:szCs w:val="14"/>
        <w:lang w:val="en-US" w:eastAsia="en-US" w:bidi="ar-SA"/>
      </w:rPr>
    </w:lvl>
    <w:lvl w:ilvl="2" w:tplc="721286F0">
      <w:numFmt w:val="bullet"/>
      <w:lvlText w:val="•"/>
      <w:lvlJc w:val="left"/>
      <w:pPr>
        <w:ind w:left="1606" w:hanging="208"/>
      </w:pPr>
      <w:rPr>
        <w:rFonts w:hint="default"/>
        <w:lang w:val="en-US" w:eastAsia="en-US" w:bidi="ar-SA"/>
      </w:rPr>
    </w:lvl>
    <w:lvl w:ilvl="3" w:tplc="0B9CCC7A">
      <w:numFmt w:val="bullet"/>
      <w:lvlText w:val="•"/>
      <w:lvlJc w:val="left"/>
      <w:pPr>
        <w:ind w:left="2473" w:hanging="208"/>
      </w:pPr>
      <w:rPr>
        <w:rFonts w:hint="default"/>
        <w:lang w:val="en-US" w:eastAsia="en-US" w:bidi="ar-SA"/>
      </w:rPr>
    </w:lvl>
    <w:lvl w:ilvl="4" w:tplc="1ED8C492">
      <w:numFmt w:val="bullet"/>
      <w:lvlText w:val="•"/>
      <w:lvlJc w:val="left"/>
      <w:pPr>
        <w:ind w:left="3339" w:hanging="208"/>
      </w:pPr>
      <w:rPr>
        <w:rFonts w:hint="default"/>
        <w:lang w:val="en-US" w:eastAsia="en-US" w:bidi="ar-SA"/>
      </w:rPr>
    </w:lvl>
    <w:lvl w:ilvl="5" w:tplc="CDBE9ED0">
      <w:numFmt w:val="bullet"/>
      <w:lvlText w:val="•"/>
      <w:lvlJc w:val="left"/>
      <w:pPr>
        <w:ind w:left="4206" w:hanging="208"/>
      </w:pPr>
      <w:rPr>
        <w:rFonts w:hint="default"/>
        <w:lang w:val="en-US" w:eastAsia="en-US" w:bidi="ar-SA"/>
      </w:rPr>
    </w:lvl>
    <w:lvl w:ilvl="6" w:tplc="42BA4B04">
      <w:numFmt w:val="bullet"/>
      <w:lvlText w:val="•"/>
      <w:lvlJc w:val="left"/>
      <w:pPr>
        <w:ind w:left="5072" w:hanging="208"/>
      </w:pPr>
      <w:rPr>
        <w:rFonts w:hint="default"/>
        <w:lang w:val="en-US" w:eastAsia="en-US" w:bidi="ar-SA"/>
      </w:rPr>
    </w:lvl>
    <w:lvl w:ilvl="7" w:tplc="70560318">
      <w:numFmt w:val="bullet"/>
      <w:lvlText w:val="•"/>
      <w:lvlJc w:val="left"/>
      <w:pPr>
        <w:ind w:left="5939" w:hanging="208"/>
      </w:pPr>
      <w:rPr>
        <w:rFonts w:hint="default"/>
        <w:lang w:val="en-US" w:eastAsia="en-US" w:bidi="ar-SA"/>
      </w:rPr>
    </w:lvl>
    <w:lvl w:ilvl="8" w:tplc="031457AA">
      <w:numFmt w:val="bullet"/>
      <w:lvlText w:val="•"/>
      <w:lvlJc w:val="left"/>
      <w:pPr>
        <w:ind w:left="6806" w:hanging="208"/>
      </w:pPr>
      <w:rPr>
        <w:rFonts w:hint="default"/>
        <w:lang w:val="en-US" w:eastAsia="en-US" w:bidi="ar-SA"/>
      </w:rPr>
    </w:lvl>
  </w:abstractNum>
  <w:abstractNum w:abstractNumId="8" w15:restartNumberingAfterBreak="0">
    <w:nsid w:val="57FB7328"/>
    <w:multiLevelType w:val="hybridMultilevel"/>
    <w:tmpl w:val="371ED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8635DB"/>
    <w:multiLevelType w:val="hybridMultilevel"/>
    <w:tmpl w:val="8DBA9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493886"/>
    <w:multiLevelType w:val="hybridMultilevel"/>
    <w:tmpl w:val="971C9AE0"/>
    <w:lvl w:ilvl="0" w:tplc="98E6365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E516E9D"/>
    <w:multiLevelType w:val="hybridMultilevel"/>
    <w:tmpl w:val="8BE41B62"/>
    <w:lvl w:ilvl="0" w:tplc="08090001">
      <w:start w:val="8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84B40"/>
    <w:multiLevelType w:val="hybridMultilevel"/>
    <w:tmpl w:val="1A9C1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850CB6"/>
    <w:multiLevelType w:val="hybridMultilevel"/>
    <w:tmpl w:val="A7D64F42"/>
    <w:lvl w:ilvl="0" w:tplc="1B584C28">
      <w:start w:val="1"/>
      <w:numFmt w:val="decimal"/>
      <w:lvlText w:val="%1."/>
      <w:lvlJc w:val="left"/>
      <w:pPr>
        <w:ind w:left="360" w:hanging="360"/>
      </w:pPr>
      <w:rPr>
        <w:rFonts w:ascii="Arial" w:hAnsi="Arial" w:hint="default"/>
        <w:b/>
        <w:i w:val="0"/>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4"/>
  </w:num>
  <w:num w:numId="3">
    <w:abstractNumId w:val="4"/>
  </w:num>
  <w:num w:numId="4">
    <w:abstractNumId w:val="4"/>
    <w:lvlOverride w:ilvl="0">
      <w:startOverride w:val="1"/>
    </w:lvlOverride>
  </w:num>
  <w:num w:numId="5">
    <w:abstractNumId w:val="5"/>
  </w:num>
  <w:num w:numId="6">
    <w:abstractNumId w:val="10"/>
  </w:num>
  <w:num w:numId="7">
    <w:abstractNumId w:val="12"/>
  </w:num>
  <w:num w:numId="8">
    <w:abstractNumId w:val="8"/>
  </w:num>
  <w:num w:numId="9">
    <w:abstractNumId w:val="6"/>
  </w:num>
  <w:num w:numId="10">
    <w:abstractNumId w:val="11"/>
  </w:num>
  <w:num w:numId="11">
    <w:abstractNumId w:val="0"/>
  </w:num>
  <w:num w:numId="12">
    <w:abstractNumId w:val="1"/>
  </w:num>
  <w:num w:numId="13">
    <w:abstractNumId w:val="2"/>
  </w:num>
  <w:num w:numId="14">
    <w:abstractNumId w:val="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9327745-4C51-4FCA-9269-BA322149D803}"/>
    <w:docVar w:name="dgnword-eventsink" w:val="246410000"/>
  </w:docVars>
  <w:rsids>
    <w:rsidRoot w:val="001E5DB4"/>
    <w:rsid w:val="00043DA8"/>
    <w:rsid w:val="000717BB"/>
    <w:rsid w:val="000917E7"/>
    <w:rsid w:val="00096660"/>
    <w:rsid w:val="000A1BFA"/>
    <w:rsid w:val="000F17A8"/>
    <w:rsid w:val="00113837"/>
    <w:rsid w:val="001536BF"/>
    <w:rsid w:val="001544B8"/>
    <w:rsid w:val="001701D5"/>
    <w:rsid w:val="00177DE6"/>
    <w:rsid w:val="001A782E"/>
    <w:rsid w:val="001C5983"/>
    <w:rsid w:val="001D1583"/>
    <w:rsid w:val="001D4E34"/>
    <w:rsid w:val="001E5DB4"/>
    <w:rsid w:val="00205922"/>
    <w:rsid w:val="002200E2"/>
    <w:rsid w:val="00265C43"/>
    <w:rsid w:val="00275697"/>
    <w:rsid w:val="00282455"/>
    <w:rsid w:val="0028781D"/>
    <w:rsid w:val="00297CA7"/>
    <w:rsid w:val="002A31E3"/>
    <w:rsid w:val="002F032A"/>
    <w:rsid w:val="00347D25"/>
    <w:rsid w:val="00372DFC"/>
    <w:rsid w:val="003A0A8C"/>
    <w:rsid w:val="003A76B9"/>
    <w:rsid w:val="003E173B"/>
    <w:rsid w:val="003E4760"/>
    <w:rsid w:val="004119A8"/>
    <w:rsid w:val="00420B68"/>
    <w:rsid w:val="004214A4"/>
    <w:rsid w:val="004279BD"/>
    <w:rsid w:val="00440041"/>
    <w:rsid w:val="0048631E"/>
    <w:rsid w:val="004B7DF2"/>
    <w:rsid w:val="004D1024"/>
    <w:rsid w:val="004F2E15"/>
    <w:rsid w:val="0054172C"/>
    <w:rsid w:val="00547CB9"/>
    <w:rsid w:val="00550804"/>
    <w:rsid w:val="0058309F"/>
    <w:rsid w:val="00585A98"/>
    <w:rsid w:val="005D35E3"/>
    <w:rsid w:val="0061741E"/>
    <w:rsid w:val="00617DE9"/>
    <w:rsid w:val="006416D5"/>
    <w:rsid w:val="00642E2F"/>
    <w:rsid w:val="00663358"/>
    <w:rsid w:val="00693923"/>
    <w:rsid w:val="006A45E1"/>
    <w:rsid w:val="006B3F1E"/>
    <w:rsid w:val="006F494C"/>
    <w:rsid w:val="00721F19"/>
    <w:rsid w:val="007371D7"/>
    <w:rsid w:val="00773BA2"/>
    <w:rsid w:val="00823F28"/>
    <w:rsid w:val="00824DAD"/>
    <w:rsid w:val="00827EE9"/>
    <w:rsid w:val="0086632A"/>
    <w:rsid w:val="00867246"/>
    <w:rsid w:val="00877F6B"/>
    <w:rsid w:val="008A4162"/>
    <w:rsid w:val="008C5B74"/>
    <w:rsid w:val="008C7D23"/>
    <w:rsid w:val="00910E58"/>
    <w:rsid w:val="00944C8F"/>
    <w:rsid w:val="009471CC"/>
    <w:rsid w:val="009556D2"/>
    <w:rsid w:val="0097061D"/>
    <w:rsid w:val="0098781D"/>
    <w:rsid w:val="009A1237"/>
    <w:rsid w:val="00A52E5B"/>
    <w:rsid w:val="00A6031F"/>
    <w:rsid w:val="00A75E6A"/>
    <w:rsid w:val="00A8288F"/>
    <w:rsid w:val="00AA4D23"/>
    <w:rsid w:val="00AE0EA4"/>
    <w:rsid w:val="00B766A9"/>
    <w:rsid w:val="00B875CC"/>
    <w:rsid w:val="00C01024"/>
    <w:rsid w:val="00C031CB"/>
    <w:rsid w:val="00C21486"/>
    <w:rsid w:val="00C2275E"/>
    <w:rsid w:val="00C26EA6"/>
    <w:rsid w:val="00C40380"/>
    <w:rsid w:val="00C46212"/>
    <w:rsid w:val="00C64854"/>
    <w:rsid w:val="00C8513D"/>
    <w:rsid w:val="00D04B61"/>
    <w:rsid w:val="00D1085E"/>
    <w:rsid w:val="00D26050"/>
    <w:rsid w:val="00D45E58"/>
    <w:rsid w:val="00D543A9"/>
    <w:rsid w:val="00D91853"/>
    <w:rsid w:val="00DC78C6"/>
    <w:rsid w:val="00DD463F"/>
    <w:rsid w:val="00DF2A0B"/>
    <w:rsid w:val="00E1178E"/>
    <w:rsid w:val="00E17996"/>
    <w:rsid w:val="00E575D9"/>
    <w:rsid w:val="00E64BB9"/>
    <w:rsid w:val="00E70078"/>
    <w:rsid w:val="00E77683"/>
    <w:rsid w:val="00E82533"/>
    <w:rsid w:val="00E90543"/>
    <w:rsid w:val="00EB7087"/>
    <w:rsid w:val="00EC54F1"/>
    <w:rsid w:val="00ED0C91"/>
    <w:rsid w:val="00F078DC"/>
    <w:rsid w:val="00F367AB"/>
    <w:rsid w:val="00F67764"/>
    <w:rsid w:val="00F74730"/>
    <w:rsid w:val="00FB1670"/>
    <w:rsid w:val="00FB393E"/>
    <w:rsid w:val="00FD0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8F7E1"/>
  <w15:chartTrackingRefBased/>
  <w15:docId w15:val="{8F685323-79FE-464F-9DD8-F5AC0A57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DE6"/>
    <w:pPr>
      <w:spacing w:after="0" w:line="240" w:lineRule="auto"/>
    </w:pPr>
    <w:rPr>
      <w:rFonts w:eastAsia="Times New Roman" w:cs="Times New Roman"/>
      <w:szCs w:val="20"/>
    </w:rPr>
  </w:style>
  <w:style w:type="paragraph" w:styleId="Heading1">
    <w:name w:val="heading 1"/>
    <w:basedOn w:val="Normal"/>
    <w:next w:val="Normal"/>
    <w:link w:val="Heading1Char"/>
    <w:qFormat/>
    <w:rsid w:val="00D04B61"/>
    <w:pPr>
      <w:keepNext/>
      <w:outlineLvl w:val="0"/>
    </w:pPr>
    <w:rPr>
      <w:b/>
      <w:color w:val="152950"/>
      <w:sz w:val="48"/>
    </w:rPr>
  </w:style>
  <w:style w:type="paragraph" w:styleId="Heading2">
    <w:name w:val="heading 2"/>
    <w:basedOn w:val="Normal"/>
    <w:next w:val="Normal"/>
    <w:link w:val="Heading2Char"/>
    <w:uiPriority w:val="9"/>
    <w:unhideWhenUsed/>
    <w:qFormat/>
    <w:rsid w:val="00177DE6"/>
    <w:pPr>
      <w:keepNext/>
      <w:keepLines/>
      <w:numPr>
        <w:numId w:val="3"/>
      </w:numPr>
      <w:spacing w:before="40"/>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unhideWhenUsed/>
    <w:qFormat/>
    <w:rsid w:val="006A45E1"/>
    <w:pPr>
      <w:keepNext/>
      <w:keepLines/>
      <w:spacing w:before="40"/>
      <w:outlineLvl w:val="2"/>
    </w:pPr>
    <w:rPr>
      <w:rFonts w:eastAsiaTheme="majorEastAsia" w:cstheme="majorBidi"/>
      <w:b/>
      <w:color w:val="000000" w:themeColor="text1"/>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B61"/>
    <w:rPr>
      <w:rFonts w:eastAsia="Times New Roman" w:cs="Times New Roman"/>
      <w:b/>
      <w:color w:val="152950"/>
      <w:sz w:val="48"/>
      <w:szCs w:val="20"/>
    </w:rPr>
  </w:style>
  <w:style w:type="paragraph" w:styleId="BodyText">
    <w:name w:val="Body Text"/>
    <w:basedOn w:val="Normal"/>
    <w:link w:val="BodyTextChar"/>
    <w:rsid w:val="001E5DB4"/>
    <w:rPr>
      <w:i/>
      <w:iCs/>
    </w:rPr>
  </w:style>
  <w:style w:type="character" w:customStyle="1" w:styleId="BodyTextChar">
    <w:name w:val="Body Text Char"/>
    <w:basedOn w:val="DefaultParagraphFont"/>
    <w:link w:val="BodyText"/>
    <w:rsid w:val="001E5DB4"/>
    <w:rPr>
      <w:rFonts w:eastAsia="Times New Roman" w:cs="Times New Roman"/>
      <w:i/>
      <w:iCs/>
      <w:szCs w:val="20"/>
    </w:rPr>
  </w:style>
  <w:style w:type="paragraph" w:styleId="Footer">
    <w:name w:val="footer"/>
    <w:basedOn w:val="Normal"/>
    <w:link w:val="FooterChar"/>
    <w:rsid w:val="001E5DB4"/>
    <w:pPr>
      <w:tabs>
        <w:tab w:val="center" w:pos="4320"/>
        <w:tab w:val="right" w:pos="8640"/>
      </w:tabs>
    </w:pPr>
  </w:style>
  <w:style w:type="character" w:customStyle="1" w:styleId="FooterChar">
    <w:name w:val="Footer Char"/>
    <w:basedOn w:val="DefaultParagraphFont"/>
    <w:link w:val="Footer"/>
    <w:rsid w:val="001E5DB4"/>
    <w:rPr>
      <w:rFonts w:eastAsia="Times New Roman" w:cs="Times New Roman"/>
      <w:sz w:val="20"/>
      <w:szCs w:val="20"/>
    </w:rPr>
  </w:style>
  <w:style w:type="character" w:styleId="PageNumber">
    <w:name w:val="page number"/>
    <w:basedOn w:val="DefaultParagraphFont"/>
    <w:rsid w:val="001E5DB4"/>
  </w:style>
  <w:style w:type="paragraph" w:styleId="CommentText">
    <w:name w:val="annotation text"/>
    <w:basedOn w:val="Normal"/>
    <w:link w:val="CommentTextChar"/>
    <w:semiHidden/>
    <w:rsid w:val="001E5DB4"/>
    <w:pPr>
      <w:autoSpaceDE w:val="0"/>
      <w:autoSpaceDN w:val="0"/>
    </w:pPr>
    <w:rPr>
      <w:lang w:val="en-US" w:eastAsia="en-GB"/>
    </w:rPr>
  </w:style>
  <w:style w:type="character" w:customStyle="1" w:styleId="CommentTextChar">
    <w:name w:val="Comment Text Char"/>
    <w:basedOn w:val="DefaultParagraphFont"/>
    <w:link w:val="CommentText"/>
    <w:semiHidden/>
    <w:rsid w:val="001E5DB4"/>
    <w:rPr>
      <w:rFonts w:eastAsia="Times New Roman" w:cs="Times New Roman"/>
      <w:sz w:val="20"/>
      <w:szCs w:val="20"/>
      <w:lang w:val="en-US" w:eastAsia="en-GB"/>
    </w:rPr>
  </w:style>
  <w:style w:type="character" w:styleId="Hyperlink">
    <w:name w:val="Hyperlink"/>
    <w:basedOn w:val="DefaultParagraphFont"/>
    <w:rsid w:val="001E5DB4"/>
    <w:rPr>
      <w:color w:val="0000FF"/>
      <w:u w:val="single"/>
    </w:rPr>
  </w:style>
  <w:style w:type="table" w:styleId="TableGrid">
    <w:name w:val="Table Grid"/>
    <w:basedOn w:val="TableNormal"/>
    <w:rsid w:val="000A1BFA"/>
    <w:pPr>
      <w:spacing w:before="120" w:after="240" w:line="240" w:lineRule="auto"/>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5E58"/>
    <w:pPr>
      <w:tabs>
        <w:tab w:val="center" w:pos="4513"/>
        <w:tab w:val="right" w:pos="9026"/>
      </w:tabs>
    </w:pPr>
  </w:style>
  <w:style w:type="character" w:customStyle="1" w:styleId="HeaderChar">
    <w:name w:val="Header Char"/>
    <w:basedOn w:val="DefaultParagraphFont"/>
    <w:link w:val="Header"/>
    <w:uiPriority w:val="99"/>
    <w:rsid w:val="00D45E58"/>
    <w:rPr>
      <w:rFonts w:eastAsia="Times New Roman" w:cs="Times New Roman"/>
      <w:sz w:val="20"/>
      <w:szCs w:val="20"/>
    </w:rPr>
  </w:style>
  <w:style w:type="paragraph" w:customStyle="1" w:styleId="paragraph">
    <w:name w:val="paragraph"/>
    <w:basedOn w:val="Normal"/>
    <w:rsid w:val="0061741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61741E"/>
  </w:style>
  <w:style w:type="character" w:customStyle="1" w:styleId="eop">
    <w:name w:val="eop"/>
    <w:basedOn w:val="DefaultParagraphFont"/>
    <w:rsid w:val="0061741E"/>
  </w:style>
  <w:style w:type="paragraph" w:styleId="Quote">
    <w:name w:val="Quote"/>
    <w:basedOn w:val="Normal"/>
    <w:next w:val="Normal"/>
    <w:link w:val="QuoteChar"/>
    <w:uiPriority w:val="29"/>
    <w:qFormat/>
    <w:rsid w:val="000917E7"/>
    <w:pPr>
      <w:spacing w:before="200" w:after="160" w:line="259" w:lineRule="auto"/>
      <w:ind w:left="864" w:right="864"/>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0917E7"/>
    <w:rPr>
      <w:i/>
      <w:iCs/>
      <w:color w:val="404040" w:themeColor="text1" w:themeTint="BF"/>
    </w:rPr>
  </w:style>
  <w:style w:type="paragraph" w:styleId="ListParagraph">
    <w:name w:val="List Paragraph"/>
    <w:basedOn w:val="Normal"/>
    <w:uiPriority w:val="1"/>
    <w:qFormat/>
    <w:rsid w:val="000917E7"/>
    <w:pPr>
      <w:spacing w:after="160" w:line="259" w:lineRule="auto"/>
      <w:ind w:left="720"/>
      <w:contextualSpacing/>
    </w:pPr>
    <w:rPr>
      <w:rFonts w:eastAsiaTheme="minorHAnsi" w:cstheme="minorBidi"/>
      <w:szCs w:val="22"/>
    </w:rPr>
  </w:style>
  <w:style w:type="character" w:styleId="FollowedHyperlink">
    <w:name w:val="FollowedHyperlink"/>
    <w:basedOn w:val="DefaultParagraphFont"/>
    <w:uiPriority w:val="99"/>
    <w:semiHidden/>
    <w:unhideWhenUsed/>
    <w:rsid w:val="006416D5"/>
    <w:rPr>
      <w:color w:val="954F72" w:themeColor="followedHyperlink"/>
      <w:u w:val="single"/>
    </w:rPr>
  </w:style>
  <w:style w:type="character" w:styleId="CommentReference">
    <w:name w:val="annotation reference"/>
    <w:basedOn w:val="DefaultParagraphFont"/>
    <w:uiPriority w:val="99"/>
    <w:semiHidden/>
    <w:unhideWhenUsed/>
    <w:rsid w:val="00205922"/>
    <w:rPr>
      <w:sz w:val="16"/>
      <w:szCs w:val="16"/>
    </w:rPr>
  </w:style>
  <w:style w:type="paragraph" w:styleId="CommentSubject">
    <w:name w:val="annotation subject"/>
    <w:basedOn w:val="CommentText"/>
    <w:next w:val="CommentText"/>
    <w:link w:val="CommentSubjectChar"/>
    <w:uiPriority w:val="99"/>
    <w:semiHidden/>
    <w:unhideWhenUsed/>
    <w:rsid w:val="00205922"/>
    <w:pPr>
      <w:autoSpaceDE/>
      <w:autoSpaceDN/>
    </w:pPr>
    <w:rPr>
      <w:b/>
      <w:bCs/>
      <w:lang w:val="en-GB" w:eastAsia="en-US"/>
    </w:rPr>
  </w:style>
  <w:style w:type="character" w:customStyle="1" w:styleId="CommentSubjectChar">
    <w:name w:val="Comment Subject Char"/>
    <w:basedOn w:val="CommentTextChar"/>
    <w:link w:val="CommentSubject"/>
    <w:uiPriority w:val="99"/>
    <w:semiHidden/>
    <w:rsid w:val="00205922"/>
    <w:rPr>
      <w:rFonts w:eastAsia="Times New Roman" w:cs="Times New Roman"/>
      <w:b/>
      <w:bCs/>
      <w:sz w:val="20"/>
      <w:szCs w:val="20"/>
      <w:lang w:val="en-US" w:eastAsia="en-GB"/>
    </w:rPr>
  </w:style>
  <w:style w:type="paragraph" w:styleId="BalloonText">
    <w:name w:val="Balloon Text"/>
    <w:basedOn w:val="Normal"/>
    <w:link w:val="BalloonTextChar"/>
    <w:uiPriority w:val="99"/>
    <w:semiHidden/>
    <w:unhideWhenUsed/>
    <w:rsid w:val="002059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22"/>
    <w:rPr>
      <w:rFonts w:ascii="Segoe UI" w:eastAsia="Times New Roman" w:hAnsi="Segoe UI" w:cs="Segoe UI"/>
      <w:sz w:val="18"/>
      <w:szCs w:val="18"/>
    </w:rPr>
  </w:style>
  <w:style w:type="paragraph" w:styleId="NoSpacing">
    <w:name w:val="No Spacing"/>
    <w:uiPriority w:val="1"/>
    <w:qFormat/>
    <w:rsid w:val="00177DE6"/>
    <w:pPr>
      <w:spacing w:after="0" w:line="240" w:lineRule="auto"/>
    </w:pPr>
    <w:rPr>
      <w:rFonts w:eastAsia="Times New Roman" w:cs="Times New Roman"/>
      <w:szCs w:val="20"/>
    </w:rPr>
  </w:style>
  <w:style w:type="character" w:customStyle="1" w:styleId="Heading2Char">
    <w:name w:val="Heading 2 Char"/>
    <w:basedOn w:val="DefaultParagraphFont"/>
    <w:link w:val="Heading2"/>
    <w:uiPriority w:val="9"/>
    <w:rsid w:val="00177DE6"/>
    <w:rPr>
      <w:rFonts w:eastAsiaTheme="majorEastAsia" w:cstheme="majorBidi"/>
      <w:b/>
      <w:color w:val="000000" w:themeColor="text1"/>
      <w:sz w:val="32"/>
      <w:szCs w:val="26"/>
    </w:rPr>
  </w:style>
  <w:style w:type="table" w:styleId="TableGridLight">
    <w:name w:val="Grid Table Light"/>
    <w:basedOn w:val="TableNormal"/>
    <w:uiPriority w:val="40"/>
    <w:rsid w:val="00177DE6"/>
    <w:pPr>
      <w:spacing w:after="0" w:line="240" w:lineRule="auto"/>
    </w:pPr>
    <w:rPr>
      <w: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6A45E1"/>
    <w:rPr>
      <w:rFonts w:eastAsiaTheme="majorEastAsia" w:cstheme="majorBidi"/>
      <w:b/>
      <w:color w:val="000000" w:themeColor="text1"/>
      <w:sz w:val="32"/>
      <w:szCs w:val="24"/>
    </w:rPr>
  </w:style>
  <w:style w:type="character" w:customStyle="1" w:styleId="UnresolvedMention">
    <w:name w:val="Unresolved Mention"/>
    <w:basedOn w:val="DefaultParagraphFont"/>
    <w:uiPriority w:val="99"/>
    <w:semiHidden/>
    <w:unhideWhenUsed/>
    <w:rsid w:val="00D04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25222">
      <w:bodyDiv w:val="1"/>
      <w:marLeft w:val="0"/>
      <w:marRight w:val="0"/>
      <w:marTop w:val="0"/>
      <w:marBottom w:val="0"/>
      <w:divBdr>
        <w:top w:val="none" w:sz="0" w:space="0" w:color="auto"/>
        <w:left w:val="none" w:sz="0" w:space="0" w:color="auto"/>
        <w:bottom w:val="none" w:sz="0" w:space="0" w:color="auto"/>
        <w:right w:val="none" w:sz="0" w:space="0" w:color="auto"/>
      </w:divBdr>
      <w:divsChild>
        <w:div w:id="1253703741">
          <w:marLeft w:val="0"/>
          <w:marRight w:val="0"/>
          <w:marTop w:val="0"/>
          <w:marBottom w:val="0"/>
          <w:divBdr>
            <w:top w:val="none" w:sz="0" w:space="0" w:color="auto"/>
            <w:left w:val="none" w:sz="0" w:space="0" w:color="auto"/>
            <w:bottom w:val="none" w:sz="0" w:space="0" w:color="auto"/>
            <w:right w:val="none" w:sz="0" w:space="0" w:color="auto"/>
          </w:divBdr>
        </w:div>
        <w:div w:id="490146060">
          <w:marLeft w:val="0"/>
          <w:marRight w:val="0"/>
          <w:marTop w:val="0"/>
          <w:marBottom w:val="0"/>
          <w:divBdr>
            <w:top w:val="none" w:sz="0" w:space="0" w:color="auto"/>
            <w:left w:val="none" w:sz="0" w:space="0" w:color="auto"/>
            <w:bottom w:val="none" w:sz="0" w:space="0" w:color="auto"/>
            <w:right w:val="none" w:sz="0" w:space="0" w:color="auto"/>
          </w:divBdr>
        </w:div>
      </w:divsChild>
    </w:div>
    <w:div w:id="1358579258">
      <w:bodyDiv w:val="1"/>
      <w:marLeft w:val="0"/>
      <w:marRight w:val="0"/>
      <w:marTop w:val="0"/>
      <w:marBottom w:val="0"/>
      <w:divBdr>
        <w:top w:val="none" w:sz="0" w:space="0" w:color="auto"/>
        <w:left w:val="none" w:sz="0" w:space="0" w:color="auto"/>
        <w:bottom w:val="none" w:sz="0" w:space="0" w:color="auto"/>
        <w:right w:val="none" w:sz="0" w:space="0" w:color="auto"/>
      </w:divBdr>
      <w:divsChild>
        <w:div w:id="1656302010">
          <w:marLeft w:val="0"/>
          <w:marRight w:val="0"/>
          <w:marTop w:val="0"/>
          <w:marBottom w:val="0"/>
          <w:divBdr>
            <w:top w:val="none" w:sz="0" w:space="0" w:color="auto"/>
            <w:left w:val="none" w:sz="0" w:space="0" w:color="auto"/>
            <w:bottom w:val="none" w:sz="0" w:space="0" w:color="auto"/>
            <w:right w:val="none" w:sz="0" w:space="0" w:color="auto"/>
          </w:divBdr>
        </w:div>
        <w:div w:id="1420713837">
          <w:marLeft w:val="0"/>
          <w:marRight w:val="0"/>
          <w:marTop w:val="0"/>
          <w:marBottom w:val="0"/>
          <w:divBdr>
            <w:top w:val="none" w:sz="0" w:space="0" w:color="auto"/>
            <w:left w:val="none" w:sz="0" w:space="0" w:color="auto"/>
            <w:bottom w:val="none" w:sz="0" w:space="0" w:color="auto"/>
            <w:right w:val="none" w:sz="0" w:space="0" w:color="auto"/>
          </w:divBdr>
        </w:div>
        <w:div w:id="1839688851">
          <w:marLeft w:val="0"/>
          <w:marRight w:val="0"/>
          <w:marTop w:val="0"/>
          <w:marBottom w:val="0"/>
          <w:divBdr>
            <w:top w:val="none" w:sz="0" w:space="0" w:color="auto"/>
            <w:left w:val="none" w:sz="0" w:space="0" w:color="auto"/>
            <w:bottom w:val="none" w:sz="0" w:space="0" w:color="auto"/>
            <w:right w:val="none" w:sz="0" w:space="0" w:color="auto"/>
          </w:divBdr>
        </w:div>
        <w:div w:id="1760058533">
          <w:marLeft w:val="0"/>
          <w:marRight w:val="0"/>
          <w:marTop w:val="0"/>
          <w:marBottom w:val="0"/>
          <w:divBdr>
            <w:top w:val="none" w:sz="0" w:space="0" w:color="auto"/>
            <w:left w:val="none" w:sz="0" w:space="0" w:color="auto"/>
            <w:bottom w:val="none" w:sz="0" w:space="0" w:color="auto"/>
            <w:right w:val="none" w:sz="0" w:space="0" w:color="auto"/>
          </w:divBdr>
        </w:div>
        <w:div w:id="1380665025">
          <w:marLeft w:val="0"/>
          <w:marRight w:val="0"/>
          <w:marTop w:val="0"/>
          <w:marBottom w:val="0"/>
          <w:divBdr>
            <w:top w:val="none" w:sz="0" w:space="0" w:color="auto"/>
            <w:left w:val="none" w:sz="0" w:space="0" w:color="auto"/>
            <w:bottom w:val="none" w:sz="0" w:space="0" w:color="auto"/>
            <w:right w:val="none" w:sz="0" w:space="0" w:color="auto"/>
          </w:divBdr>
        </w:div>
        <w:div w:id="1749620186">
          <w:marLeft w:val="0"/>
          <w:marRight w:val="0"/>
          <w:marTop w:val="0"/>
          <w:marBottom w:val="0"/>
          <w:divBdr>
            <w:top w:val="none" w:sz="0" w:space="0" w:color="auto"/>
            <w:left w:val="none" w:sz="0" w:space="0" w:color="auto"/>
            <w:bottom w:val="none" w:sz="0" w:space="0" w:color="auto"/>
            <w:right w:val="none" w:sz="0" w:space="0" w:color="auto"/>
          </w:divBdr>
        </w:div>
        <w:div w:id="1804426664">
          <w:marLeft w:val="0"/>
          <w:marRight w:val="0"/>
          <w:marTop w:val="0"/>
          <w:marBottom w:val="0"/>
          <w:divBdr>
            <w:top w:val="none" w:sz="0" w:space="0" w:color="auto"/>
            <w:left w:val="none" w:sz="0" w:space="0" w:color="auto"/>
            <w:bottom w:val="none" w:sz="0" w:space="0" w:color="auto"/>
            <w:right w:val="none" w:sz="0" w:space="0" w:color="auto"/>
          </w:divBdr>
        </w:div>
        <w:div w:id="418136549">
          <w:marLeft w:val="0"/>
          <w:marRight w:val="0"/>
          <w:marTop w:val="0"/>
          <w:marBottom w:val="0"/>
          <w:divBdr>
            <w:top w:val="none" w:sz="0" w:space="0" w:color="auto"/>
            <w:left w:val="none" w:sz="0" w:space="0" w:color="auto"/>
            <w:bottom w:val="none" w:sz="0" w:space="0" w:color="auto"/>
            <w:right w:val="none" w:sz="0" w:space="0" w:color="auto"/>
          </w:divBdr>
        </w:div>
        <w:div w:id="168255575">
          <w:marLeft w:val="0"/>
          <w:marRight w:val="0"/>
          <w:marTop w:val="0"/>
          <w:marBottom w:val="0"/>
          <w:divBdr>
            <w:top w:val="none" w:sz="0" w:space="0" w:color="auto"/>
            <w:left w:val="none" w:sz="0" w:space="0" w:color="auto"/>
            <w:bottom w:val="none" w:sz="0" w:space="0" w:color="auto"/>
            <w:right w:val="none" w:sz="0" w:space="0" w:color="auto"/>
          </w:divBdr>
        </w:div>
        <w:div w:id="505708014">
          <w:marLeft w:val="0"/>
          <w:marRight w:val="0"/>
          <w:marTop w:val="0"/>
          <w:marBottom w:val="0"/>
          <w:divBdr>
            <w:top w:val="none" w:sz="0" w:space="0" w:color="auto"/>
            <w:left w:val="none" w:sz="0" w:space="0" w:color="auto"/>
            <w:bottom w:val="none" w:sz="0" w:space="0" w:color="auto"/>
            <w:right w:val="none" w:sz="0" w:space="0" w:color="auto"/>
          </w:divBdr>
        </w:div>
      </w:divsChild>
    </w:div>
    <w:div w:id="1634797477">
      <w:bodyDiv w:val="1"/>
      <w:marLeft w:val="0"/>
      <w:marRight w:val="0"/>
      <w:marTop w:val="0"/>
      <w:marBottom w:val="0"/>
      <w:divBdr>
        <w:top w:val="none" w:sz="0" w:space="0" w:color="auto"/>
        <w:left w:val="none" w:sz="0" w:space="0" w:color="auto"/>
        <w:bottom w:val="none" w:sz="0" w:space="0" w:color="auto"/>
        <w:right w:val="none" w:sz="0" w:space="0" w:color="auto"/>
      </w:divBdr>
      <w:divsChild>
        <w:div w:id="1389300584">
          <w:marLeft w:val="0"/>
          <w:marRight w:val="0"/>
          <w:marTop w:val="0"/>
          <w:marBottom w:val="0"/>
          <w:divBdr>
            <w:top w:val="none" w:sz="0" w:space="0" w:color="auto"/>
            <w:left w:val="none" w:sz="0" w:space="0" w:color="auto"/>
            <w:bottom w:val="none" w:sz="0" w:space="0" w:color="auto"/>
            <w:right w:val="none" w:sz="0" w:space="0" w:color="auto"/>
          </w:divBdr>
        </w:div>
        <w:div w:id="377246886">
          <w:marLeft w:val="0"/>
          <w:marRight w:val="0"/>
          <w:marTop w:val="0"/>
          <w:marBottom w:val="0"/>
          <w:divBdr>
            <w:top w:val="none" w:sz="0" w:space="0" w:color="auto"/>
            <w:left w:val="none" w:sz="0" w:space="0" w:color="auto"/>
            <w:bottom w:val="none" w:sz="0" w:space="0" w:color="auto"/>
            <w:right w:val="none" w:sz="0" w:space="0" w:color="auto"/>
          </w:divBdr>
        </w:div>
        <w:div w:id="814837884">
          <w:marLeft w:val="0"/>
          <w:marRight w:val="0"/>
          <w:marTop w:val="0"/>
          <w:marBottom w:val="0"/>
          <w:divBdr>
            <w:top w:val="none" w:sz="0" w:space="0" w:color="auto"/>
            <w:left w:val="none" w:sz="0" w:space="0" w:color="auto"/>
            <w:bottom w:val="none" w:sz="0" w:space="0" w:color="auto"/>
            <w:right w:val="none" w:sz="0" w:space="0" w:color="auto"/>
          </w:divBdr>
          <w:divsChild>
            <w:div w:id="706292163">
              <w:marLeft w:val="0"/>
              <w:marRight w:val="0"/>
              <w:marTop w:val="30"/>
              <w:marBottom w:val="30"/>
              <w:divBdr>
                <w:top w:val="none" w:sz="0" w:space="0" w:color="auto"/>
                <w:left w:val="none" w:sz="0" w:space="0" w:color="auto"/>
                <w:bottom w:val="none" w:sz="0" w:space="0" w:color="auto"/>
                <w:right w:val="none" w:sz="0" w:space="0" w:color="auto"/>
              </w:divBdr>
              <w:divsChild>
                <w:div w:id="1066605863">
                  <w:marLeft w:val="0"/>
                  <w:marRight w:val="0"/>
                  <w:marTop w:val="0"/>
                  <w:marBottom w:val="0"/>
                  <w:divBdr>
                    <w:top w:val="none" w:sz="0" w:space="0" w:color="auto"/>
                    <w:left w:val="none" w:sz="0" w:space="0" w:color="auto"/>
                    <w:bottom w:val="none" w:sz="0" w:space="0" w:color="auto"/>
                    <w:right w:val="none" w:sz="0" w:space="0" w:color="auto"/>
                  </w:divBdr>
                  <w:divsChild>
                    <w:div w:id="2128304744">
                      <w:marLeft w:val="0"/>
                      <w:marRight w:val="0"/>
                      <w:marTop w:val="0"/>
                      <w:marBottom w:val="0"/>
                      <w:divBdr>
                        <w:top w:val="none" w:sz="0" w:space="0" w:color="auto"/>
                        <w:left w:val="none" w:sz="0" w:space="0" w:color="auto"/>
                        <w:bottom w:val="none" w:sz="0" w:space="0" w:color="auto"/>
                        <w:right w:val="none" w:sz="0" w:space="0" w:color="auto"/>
                      </w:divBdr>
                    </w:div>
                    <w:div w:id="2060124875">
                      <w:marLeft w:val="0"/>
                      <w:marRight w:val="0"/>
                      <w:marTop w:val="0"/>
                      <w:marBottom w:val="0"/>
                      <w:divBdr>
                        <w:top w:val="none" w:sz="0" w:space="0" w:color="auto"/>
                        <w:left w:val="none" w:sz="0" w:space="0" w:color="auto"/>
                        <w:bottom w:val="none" w:sz="0" w:space="0" w:color="auto"/>
                        <w:right w:val="none" w:sz="0" w:space="0" w:color="auto"/>
                      </w:divBdr>
                    </w:div>
                  </w:divsChild>
                </w:div>
                <w:div w:id="1736463634">
                  <w:marLeft w:val="0"/>
                  <w:marRight w:val="0"/>
                  <w:marTop w:val="0"/>
                  <w:marBottom w:val="0"/>
                  <w:divBdr>
                    <w:top w:val="none" w:sz="0" w:space="0" w:color="auto"/>
                    <w:left w:val="none" w:sz="0" w:space="0" w:color="auto"/>
                    <w:bottom w:val="none" w:sz="0" w:space="0" w:color="auto"/>
                    <w:right w:val="none" w:sz="0" w:space="0" w:color="auto"/>
                  </w:divBdr>
                  <w:divsChild>
                    <w:div w:id="19444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92874">
      <w:bodyDiv w:val="1"/>
      <w:marLeft w:val="0"/>
      <w:marRight w:val="0"/>
      <w:marTop w:val="0"/>
      <w:marBottom w:val="0"/>
      <w:divBdr>
        <w:top w:val="none" w:sz="0" w:space="0" w:color="auto"/>
        <w:left w:val="none" w:sz="0" w:space="0" w:color="auto"/>
        <w:bottom w:val="none" w:sz="0" w:space="0" w:color="auto"/>
        <w:right w:val="none" w:sz="0" w:space="0" w:color="auto"/>
      </w:divBdr>
      <w:divsChild>
        <w:div w:id="665136311">
          <w:marLeft w:val="0"/>
          <w:marRight w:val="0"/>
          <w:marTop w:val="0"/>
          <w:marBottom w:val="0"/>
          <w:divBdr>
            <w:top w:val="none" w:sz="0" w:space="0" w:color="auto"/>
            <w:left w:val="none" w:sz="0" w:space="0" w:color="auto"/>
            <w:bottom w:val="none" w:sz="0" w:space="0" w:color="auto"/>
            <w:right w:val="none" w:sz="0" w:space="0" w:color="auto"/>
          </w:divBdr>
        </w:div>
        <w:div w:id="1840340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s@newham.g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oodcausesfund@newham.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54cf5-4985-4432-bce0-074c1c1cad93">
      <Terms xmlns="http://schemas.microsoft.com/office/infopath/2007/PartnerControls"/>
    </lcf76f155ced4ddcb4097134ff3c332f>
    <TaxCatchAll xmlns="80d5127b-2598-4c72-bd15-168d0623c7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E856452B9083479EB8D783C22C6474" ma:contentTypeVersion="18" ma:contentTypeDescription="Create a new document." ma:contentTypeScope="" ma:versionID="598e51aecfe85399a085e8b5211eb3c4">
  <xsd:schema xmlns:xsd="http://www.w3.org/2001/XMLSchema" xmlns:xs="http://www.w3.org/2001/XMLSchema" xmlns:p="http://schemas.microsoft.com/office/2006/metadata/properties" xmlns:ns2="f3254cf5-4985-4432-bce0-074c1c1cad93" xmlns:ns3="80d5127b-2598-4c72-bd15-168d0623c733" targetNamespace="http://schemas.microsoft.com/office/2006/metadata/properties" ma:root="true" ma:fieldsID="4ee5cb036ca70153242be48cbbf65658" ns2:_="" ns3:_="">
    <xsd:import namespace="f3254cf5-4985-4432-bce0-074c1c1cad93"/>
    <xsd:import namespace="80d5127b-2598-4c72-bd15-168d0623c7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54cf5-4985-4432-bce0-074c1c1ca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ef2803-65c2-4b30-b947-d41ffc500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5127b-2598-4c72-bd15-168d0623c7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a04bb6-323d-4faf-a6ee-e5df9febd638}" ma:internalName="TaxCatchAll" ma:showField="CatchAllData" ma:web="80d5127b-2598-4c72-bd15-168d0623c7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38455-BE0C-411B-A243-5331F51F8EA7}">
  <ds:schemaRefs>
    <ds:schemaRef ds:uri="http://schemas.microsoft.com/office/2006/metadata/properties"/>
    <ds:schemaRef ds:uri="http://schemas.microsoft.com/office/infopath/2007/PartnerControls"/>
    <ds:schemaRef ds:uri="f3254cf5-4985-4432-bce0-074c1c1cad93"/>
    <ds:schemaRef ds:uri="80d5127b-2598-4c72-bd15-168d0623c733"/>
  </ds:schemaRefs>
</ds:datastoreItem>
</file>

<file path=customXml/itemProps2.xml><?xml version="1.0" encoding="utf-8"?>
<ds:datastoreItem xmlns:ds="http://schemas.openxmlformats.org/officeDocument/2006/customXml" ds:itemID="{8A41A855-C43A-45BD-8B1D-B781F75BCD8D}">
  <ds:schemaRefs>
    <ds:schemaRef ds:uri="http://schemas.microsoft.com/sharepoint/v3/contenttype/forms"/>
  </ds:schemaRefs>
</ds:datastoreItem>
</file>

<file path=customXml/itemProps3.xml><?xml version="1.0" encoding="utf-8"?>
<ds:datastoreItem xmlns:ds="http://schemas.openxmlformats.org/officeDocument/2006/customXml" ds:itemID="{D8BE1759-7340-4EE2-AD78-DAF78E34E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54cf5-4985-4432-bce0-074c1c1cad93"/>
    <ds:schemaRef ds:uri="80d5127b-2598-4c72-bd15-168d0623c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Joanne</dc:creator>
  <cp:keywords/>
  <dc:description/>
  <cp:lastModifiedBy>Shah Muhmud</cp:lastModifiedBy>
  <cp:revision>4</cp:revision>
  <dcterms:created xsi:type="dcterms:W3CDTF">2024-11-21T15:51:00Z</dcterms:created>
  <dcterms:modified xsi:type="dcterms:W3CDTF">2024-11-21T15:59:00Z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0x01010058E856452B9083479EB8D783C22C6474</vt:lpwstr>
  </property>
</Properties>
</file>